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66F5" w:rsidRPr="00296A02" w:rsidRDefault="00670ED4" w:rsidP="003B291D">
      <w:pPr>
        <w:widowControl/>
        <w:shd w:val="clear" w:color="auto" w:fill="FFFFFF"/>
        <w:spacing w:line="450" w:lineRule="atLeast"/>
        <w:jc w:val="center"/>
        <w:outlineLvl w:val="2"/>
        <w:rPr>
          <w:rFonts w:ascii="宋体" w:hAnsi="宋体" w:cs="宋体"/>
          <w:kern w:val="0"/>
          <w:sz w:val="36"/>
          <w:szCs w:val="36"/>
        </w:rPr>
      </w:pPr>
      <w:r w:rsidRPr="00296A02">
        <w:rPr>
          <w:rFonts w:ascii="宋体" w:hAnsi="宋体" w:cs="宋体" w:hint="eastAsia"/>
          <w:kern w:val="0"/>
          <w:sz w:val="36"/>
          <w:szCs w:val="36"/>
        </w:rPr>
        <w:t>宁波大学附属人民医院</w:t>
      </w:r>
      <w:r w:rsidRPr="00296A02">
        <w:rPr>
          <w:rFonts w:ascii="宋体" w:hAnsi="宋体" w:cs="宋体"/>
          <w:kern w:val="0"/>
          <w:sz w:val="36"/>
          <w:szCs w:val="36"/>
        </w:rPr>
        <w:t>20</w:t>
      </w:r>
      <w:r w:rsidRPr="00296A02">
        <w:rPr>
          <w:rFonts w:ascii="宋体" w:hAnsi="宋体" w:cs="宋体" w:hint="eastAsia"/>
          <w:kern w:val="0"/>
          <w:sz w:val="36"/>
          <w:szCs w:val="36"/>
        </w:rPr>
        <w:t>26</w:t>
      </w:r>
      <w:r w:rsidRPr="00296A02">
        <w:rPr>
          <w:rFonts w:ascii="宋体" w:hAnsi="宋体" w:cs="宋体"/>
          <w:kern w:val="0"/>
          <w:sz w:val="36"/>
          <w:szCs w:val="36"/>
        </w:rPr>
        <w:t>年春节</w:t>
      </w:r>
      <w:r w:rsidRPr="00296A02">
        <w:rPr>
          <w:rFonts w:ascii="宋体" w:hAnsi="宋体" w:cs="宋体" w:hint="eastAsia"/>
          <w:kern w:val="0"/>
          <w:sz w:val="36"/>
          <w:szCs w:val="36"/>
        </w:rPr>
        <w:t>坚果炒货</w:t>
      </w:r>
      <w:r w:rsidR="003B291D" w:rsidRPr="00296A02">
        <w:rPr>
          <w:rFonts w:ascii="宋体" w:hAnsi="宋体" w:cs="宋体" w:hint="eastAsia"/>
          <w:kern w:val="0"/>
          <w:sz w:val="36"/>
          <w:szCs w:val="36"/>
        </w:rPr>
        <w:t>食品采购项目院内议标公告</w:t>
      </w:r>
    </w:p>
    <w:p w:rsidR="002166F5" w:rsidRPr="00296A02" w:rsidRDefault="00670ED4">
      <w:pPr>
        <w:widowControl/>
        <w:shd w:val="clear" w:color="auto" w:fill="FFFFFF"/>
        <w:tabs>
          <w:tab w:val="left" w:pos="2445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296A02">
        <w:rPr>
          <w:rFonts w:ascii="宋体" w:hAnsi="宋体" w:cs="宋体"/>
          <w:kern w:val="0"/>
          <w:sz w:val="18"/>
          <w:szCs w:val="18"/>
        </w:rPr>
        <w:tab/>
      </w:r>
    </w:p>
    <w:p w:rsidR="002166F5" w:rsidRPr="00296A02" w:rsidRDefault="00670ED4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一、采购项目基本信息</w:t>
      </w:r>
    </w:p>
    <w:p w:rsidR="002166F5" w:rsidRPr="00296A02" w:rsidRDefault="00670ED4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1.项目名称：2026年春节坚果炒货食品采购项目</w:t>
      </w:r>
    </w:p>
    <w:p w:rsidR="002166F5" w:rsidRPr="00296A02" w:rsidRDefault="00670ED4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2.项目预算：每份100元以内，预计2080份，具体以实际数量为准；</w:t>
      </w:r>
    </w:p>
    <w:p w:rsidR="002166F5" w:rsidRPr="00296A02" w:rsidRDefault="00670ED4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3.项目说明：需提供具体价格清单，每份内含适量坚果。</w:t>
      </w:r>
    </w:p>
    <w:p w:rsidR="002166F5" w:rsidRDefault="00670ED4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4.供货时间：2026年1月，具体时间以需方通知时间为准。</w:t>
      </w:r>
    </w:p>
    <w:p w:rsidR="007A4C81" w:rsidRPr="007A4C81" w:rsidRDefault="007A4C81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  <w:r w:rsidRPr="007A4C81">
        <w:rPr>
          <w:rFonts w:ascii="宋体" w:hAnsi="宋体" w:hint="eastAsia"/>
          <w:sz w:val="24"/>
          <w:szCs w:val="24"/>
        </w:rPr>
        <w:t>5、付款方式：项目完成后3个月内支付。</w:t>
      </w:r>
    </w:p>
    <w:p w:rsidR="002166F5" w:rsidRPr="00296A02" w:rsidRDefault="00670ED4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二、投标人资格要求：</w:t>
      </w:r>
    </w:p>
    <w:p w:rsidR="002166F5" w:rsidRPr="00296A02" w:rsidRDefault="00670ED4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（</w:t>
      </w:r>
      <w:r w:rsidRPr="00296A02">
        <w:rPr>
          <w:rFonts w:ascii="宋体" w:hAnsi="宋体"/>
          <w:sz w:val="24"/>
          <w:szCs w:val="24"/>
        </w:rPr>
        <w:t>1</w:t>
      </w:r>
      <w:r w:rsidRPr="00296A02">
        <w:rPr>
          <w:rFonts w:ascii="宋体" w:hAnsi="宋体" w:hint="eastAsia"/>
          <w:sz w:val="24"/>
          <w:szCs w:val="24"/>
        </w:rPr>
        <w:t>）</w:t>
      </w:r>
      <w:r w:rsidRPr="00296A02">
        <w:rPr>
          <w:rFonts w:ascii="宋体" w:hAnsi="宋体"/>
          <w:sz w:val="24"/>
          <w:szCs w:val="24"/>
        </w:rPr>
        <w:t>企业法人营业执照副本（复印或扫描件加盖公章）</w:t>
      </w:r>
      <w:r w:rsidRPr="00296A02">
        <w:rPr>
          <w:rFonts w:ascii="宋体" w:hAnsi="宋体" w:hint="eastAsia"/>
          <w:sz w:val="24"/>
          <w:szCs w:val="24"/>
        </w:rPr>
        <w:t>；</w:t>
      </w:r>
    </w:p>
    <w:p w:rsidR="002166F5" w:rsidRPr="00296A02" w:rsidRDefault="00670ED4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（2）</w:t>
      </w:r>
      <w:r w:rsidR="007A4C81" w:rsidRPr="007A4C81">
        <w:rPr>
          <w:rFonts w:ascii="宋体" w:hAnsi="宋体" w:hint="eastAsia"/>
          <w:sz w:val="24"/>
          <w:szCs w:val="24"/>
        </w:rPr>
        <w:t>投标供应商必须具备项目相关资质证明；</w:t>
      </w:r>
      <w:r w:rsidRPr="00296A02">
        <w:rPr>
          <w:rFonts w:ascii="宋体" w:hAnsi="宋体" w:hint="eastAsia"/>
          <w:sz w:val="24"/>
          <w:szCs w:val="24"/>
        </w:rPr>
        <w:t>；</w:t>
      </w:r>
    </w:p>
    <w:p w:rsidR="002166F5" w:rsidRPr="00296A02" w:rsidRDefault="00670ED4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（3）投标供应商须具备项目所需的资金、仓储、运输、配送及服务能力；</w:t>
      </w:r>
    </w:p>
    <w:p w:rsidR="002166F5" w:rsidRPr="00296A02" w:rsidRDefault="00670ED4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（4）本项目不接受联合体投标，不得分包或转包；</w:t>
      </w:r>
    </w:p>
    <w:p w:rsidR="002166F5" w:rsidRPr="00296A02" w:rsidRDefault="00670ED4">
      <w:pPr>
        <w:widowControl/>
        <w:shd w:val="clear" w:color="auto" w:fill="FFFFFF"/>
        <w:jc w:val="lef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（5）供货上门--快递到家。（如因配送不到位，员工未收到货物，供应商需赔偿）</w:t>
      </w:r>
    </w:p>
    <w:p w:rsidR="003B291D" w:rsidRPr="00296A02" w:rsidRDefault="003B291D" w:rsidP="003B291D">
      <w:pPr>
        <w:widowControl/>
        <w:shd w:val="clear" w:color="auto" w:fill="FFFFFF"/>
        <w:spacing w:line="360" w:lineRule="auto"/>
        <w:jc w:val="lef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（6）投标现场提供样品。</w:t>
      </w:r>
    </w:p>
    <w:p w:rsidR="003B291D" w:rsidRPr="00296A02" w:rsidRDefault="00670ED4" w:rsidP="003B291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三、</w:t>
      </w:r>
      <w:r w:rsidRPr="00296A02">
        <w:rPr>
          <w:rFonts w:ascii="宋体" w:hAnsi="宋体"/>
          <w:sz w:val="24"/>
          <w:szCs w:val="24"/>
        </w:rPr>
        <w:t>报名时间：</w:t>
      </w:r>
      <w:proofErr w:type="gramStart"/>
      <w:r w:rsidR="003B291D" w:rsidRPr="00296A02">
        <w:rPr>
          <w:rFonts w:ascii="宋体" w:hAnsi="宋体" w:hint="eastAsia"/>
          <w:sz w:val="24"/>
          <w:szCs w:val="24"/>
        </w:rPr>
        <w:t>请符合</w:t>
      </w:r>
      <w:proofErr w:type="gramEnd"/>
      <w:r w:rsidR="003B291D" w:rsidRPr="00296A02">
        <w:rPr>
          <w:rFonts w:ascii="宋体" w:hAnsi="宋体" w:hint="eastAsia"/>
          <w:sz w:val="24"/>
          <w:szCs w:val="24"/>
        </w:rPr>
        <w:t>资格的投标人到宁波大学附属人民医院采购中心报名</w:t>
      </w:r>
      <w:r w:rsidR="00D64731" w:rsidRPr="00296A02">
        <w:rPr>
          <w:rFonts w:ascii="宋体" w:hAnsi="宋体" w:hint="eastAsia"/>
          <w:sz w:val="24"/>
          <w:szCs w:val="24"/>
        </w:rPr>
        <w:t>,</w:t>
      </w:r>
      <w:r w:rsidR="003B291D" w:rsidRPr="00296A02">
        <w:rPr>
          <w:rFonts w:ascii="宋体" w:hAnsi="宋体" w:hint="eastAsia"/>
          <w:sz w:val="24"/>
          <w:szCs w:val="24"/>
        </w:rPr>
        <w:t>联系人：肖老师、</w:t>
      </w:r>
      <w:r w:rsidR="0015442D" w:rsidRPr="00296A02">
        <w:rPr>
          <w:rFonts w:ascii="宋体" w:hAnsi="宋体" w:hint="eastAsia"/>
          <w:sz w:val="24"/>
          <w:szCs w:val="24"/>
        </w:rPr>
        <w:t>姚</w:t>
      </w:r>
      <w:r w:rsidR="003B291D" w:rsidRPr="00296A02">
        <w:rPr>
          <w:rFonts w:ascii="宋体" w:hAnsi="宋体" w:hint="eastAsia"/>
          <w:sz w:val="24"/>
          <w:szCs w:val="24"/>
        </w:rPr>
        <w:t>老师，联系电话：87016979。</w:t>
      </w:r>
      <w:r w:rsidR="003B291D" w:rsidRPr="00296A02">
        <w:rPr>
          <w:rFonts w:ascii="宋体" w:hAnsi="宋体" w:cs="宋体" w:hint="eastAsia"/>
          <w:kern w:val="0"/>
          <w:sz w:val="24"/>
          <w:szCs w:val="24"/>
        </w:rPr>
        <w:t>报名截止时间</w:t>
      </w:r>
      <w:r w:rsidR="003B291D" w:rsidRPr="00296A02">
        <w:rPr>
          <w:rFonts w:ascii="宋体" w:hAnsi="宋体" w:cs="宋体"/>
          <w:kern w:val="0"/>
          <w:sz w:val="24"/>
          <w:szCs w:val="24"/>
        </w:rPr>
        <w:t>202</w:t>
      </w:r>
      <w:r w:rsidR="00D64731" w:rsidRPr="00296A02">
        <w:rPr>
          <w:rFonts w:ascii="宋体" w:hAnsi="宋体" w:cs="宋体" w:hint="eastAsia"/>
          <w:kern w:val="0"/>
          <w:sz w:val="24"/>
          <w:szCs w:val="24"/>
        </w:rPr>
        <w:t>6</w:t>
      </w:r>
      <w:r w:rsidR="003B291D" w:rsidRPr="00296A02">
        <w:rPr>
          <w:rFonts w:ascii="宋体" w:hAnsi="宋体" w:cs="宋体" w:hint="eastAsia"/>
          <w:kern w:val="0"/>
          <w:sz w:val="24"/>
          <w:szCs w:val="24"/>
        </w:rPr>
        <w:t>年</w:t>
      </w:r>
      <w:r w:rsidR="0015442D" w:rsidRPr="00296A02">
        <w:rPr>
          <w:rFonts w:ascii="宋体" w:hAnsi="宋体" w:cs="宋体" w:hint="eastAsia"/>
          <w:kern w:val="0"/>
          <w:sz w:val="24"/>
          <w:szCs w:val="24"/>
        </w:rPr>
        <w:t>1</w:t>
      </w:r>
      <w:r w:rsidR="003B291D" w:rsidRPr="00296A02">
        <w:rPr>
          <w:rFonts w:ascii="宋体" w:hAnsi="宋体" w:cs="宋体" w:hint="eastAsia"/>
          <w:kern w:val="0"/>
          <w:sz w:val="24"/>
          <w:szCs w:val="24"/>
        </w:rPr>
        <w:t>月</w:t>
      </w:r>
      <w:r w:rsidR="00D04538">
        <w:rPr>
          <w:rFonts w:ascii="宋体" w:hAnsi="宋体" w:cs="宋体" w:hint="eastAsia"/>
          <w:kern w:val="0"/>
          <w:sz w:val="24"/>
          <w:szCs w:val="24"/>
        </w:rPr>
        <w:t>5</w:t>
      </w:r>
      <w:r w:rsidR="003B291D" w:rsidRPr="00296A02">
        <w:rPr>
          <w:rFonts w:ascii="宋体" w:hAnsi="宋体" w:cs="宋体" w:hint="eastAsia"/>
          <w:kern w:val="0"/>
          <w:sz w:val="24"/>
          <w:szCs w:val="24"/>
        </w:rPr>
        <w:t>日17：00。本次议</w:t>
      </w:r>
      <w:proofErr w:type="gramStart"/>
      <w:r w:rsidR="003B291D" w:rsidRPr="00296A02">
        <w:rPr>
          <w:rFonts w:ascii="宋体" w:hAnsi="宋体" w:cs="宋体" w:hint="eastAsia"/>
          <w:kern w:val="0"/>
          <w:sz w:val="24"/>
          <w:szCs w:val="24"/>
        </w:rPr>
        <w:t>标时间</w:t>
      </w:r>
      <w:proofErr w:type="gramEnd"/>
      <w:r w:rsidR="003B291D" w:rsidRPr="00296A02">
        <w:rPr>
          <w:rFonts w:ascii="宋体" w:hAnsi="宋体" w:cs="宋体" w:hint="eastAsia"/>
          <w:kern w:val="0"/>
          <w:sz w:val="24"/>
          <w:szCs w:val="24"/>
        </w:rPr>
        <w:t>定于</w:t>
      </w:r>
      <w:r w:rsidR="003B291D" w:rsidRPr="00296A02">
        <w:rPr>
          <w:rFonts w:ascii="宋体" w:hAnsi="宋体" w:cs="宋体"/>
          <w:kern w:val="0"/>
          <w:sz w:val="24"/>
          <w:szCs w:val="24"/>
        </w:rPr>
        <w:t>202</w:t>
      </w:r>
      <w:r w:rsidR="00D64731" w:rsidRPr="00296A02">
        <w:rPr>
          <w:rFonts w:ascii="宋体" w:hAnsi="宋体" w:cs="宋体" w:hint="eastAsia"/>
          <w:kern w:val="0"/>
          <w:sz w:val="24"/>
          <w:szCs w:val="24"/>
        </w:rPr>
        <w:t>6</w:t>
      </w:r>
      <w:r w:rsidR="003B291D" w:rsidRPr="00296A02">
        <w:rPr>
          <w:rFonts w:ascii="宋体" w:hAnsi="宋体" w:cs="宋体" w:hint="eastAsia"/>
          <w:kern w:val="0"/>
          <w:sz w:val="24"/>
          <w:szCs w:val="24"/>
        </w:rPr>
        <w:t>年</w:t>
      </w:r>
      <w:r w:rsidR="003B291D" w:rsidRPr="00296A02">
        <w:rPr>
          <w:rFonts w:ascii="宋体" w:hAnsi="宋体" w:cs="宋体"/>
          <w:kern w:val="0"/>
          <w:sz w:val="24"/>
          <w:szCs w:val="24"/>
        </w:rPr>
        <w:t>1</w:t>
      </w:r>
      <w:r w:rsidR="003B291D" w:rsidRPr="00296A02">
        <w:rPr>
          <w:rFonts w:ascii="宋体" w:hAnsi="宋体" w:cs="宋体" w:hint="eastAsia"/>
          <w:kern w:val="0"/>
          <w:sz w:val="24"/>
          <w:szCs w:val="24"/>
        </w:rPr>
        <w:t>月</w:t>
      </w:r>
      <w:r w:rsidR="00D04538">
        <w:rPr>
          <w:rFonts w:ascii="宋体" w:hAnsi="宋体" w:cs="宋体" w:hint="eastAsia"/>
          <w:kern w:val="0"/>
          <w:sz w:val="24"/>
          <w:szCs w:val="24"/>
        </w:rPr>
        <w:t>6</w:t>
      </w:r>
      <w:r w:rsidR="003B291D" w:rsidRPr="00296A02">
        <w:rPr>
          <w:rFonts w:ascii="宋体" w:hAnsi="宋体" w:cs="宋体" w:hint="eastAsia"/>
          <w:kern w:val="0"/>
          <w:sz w:val="24"/>
          <w:szCs w:val="24"/>
        </w:rPr>
        <w:t>日</w:t>
      </w:r>
      <w:r w:rsidR="00D04538">
        <w:rPr>
          <w:rFonts w:ascii="宋体" w:hAnsi="宋体" w:cs="宋体" w:hint="eastAsia"/>
          <w:kern w:val="0"/>
          <w:sz w:val="24"/>
          <w:szCs w:val="24"/>
        </w:rPr>
        <w:t>10</w:t>
      </w:r>
      <w:r w:rsidR="003B291D" w:rsidRPr="00296A02">
        <w:rPr>
          <w:rFonts w:ascii="宋体" w:hAnsi="宋体" w:cs="宋体" w:hint="eastAsia"/>
          <w:kern w:val="0"/>
          <w:sz w:val="24"/>
          <w:szCs w:val="24"/>
        </w:rPr>
        <w:t>：</w:t>
      </w:r>
      <w:r w:rsidR="00D64731" w:rsidRPr="00296A02">
        <w:rPr>
          <w:rFonts w:ascii="宋体" w:hAnsi="宋体" w:cs="宋体" w:hint="eastAsia"/>
          <w:kern w:val="0"/>
          <w:sz w:val="24"/>
          <w:szCs w:val="24"/>
        </w:rPr>
        <w:t>0</w:t>
      </w:r>
      <w:r w:rsidR="003B291D" w:rsidRPr="00296A02">
        <w:rPr>
          <w:rFonts w:ascii="宋体" w:hAnsi="宋体" w:cs="宋体" w:hint="eastAsia"/>
          <w:kern w:val="0"/>
          <w:sz w:val="24"/>
          <w:szCs w:val="24"/>
        </w:rPr>
        <w:t>0，地点：</w:t>
      </w:r>
      <w:r w:rsidR="003B291D" w:rsidRPr="00296A02">
        <w:rPr>
          <w:rFonts w:ascii="宋体" w:hAnsi="宋体" w:cs="宋体"/>
          <w:kern w:val="0"/>
          <w:sz w:val="24"/>
          <w:szCs w:val="24"/>
        </w:rPr>
        <w:t>16</w:t>
      </w:r>
      <w:r w:rsidR="003B291D" w:rsidRPr="00296A02">
        <w:rPr>
          <w:rFonts w:ascii="宋体" w:hAnsi="宋体" w:cs="宋体" w:hint="eastAsia"/>
          <w:kern w:val="0"/>
          <w:sz w:val="24"/>
          <w:szCs w:val="24"/>
        </w:rPr>
        <w:t>号楼2楼218会议室。</w:t>
      </w:r>
    </w:p>
    <w:p w:rsidR="003B291D" w:rsidRPr="00296A02" w:rsidRDefault="003B291D" w:rsidP="003B291D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166F5" w:rsidRPr="00296A02" w:rsidRDefault="00D64731">
      <w:pPr>
        <w:widowControl/>
        <w:shd w:val="clear" w:color="auto" w:fill="FFFFFF"/>
        <w:jc w:val="left"/>
        <w:rPr>
          <w:rFonts w:ascii="微软雅黑" w:eastAsia="微软雅黑" w:hAnsi="微软雅黑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四、评标方法：本项目采用综合评分法，中标结果以宁波大学附属人民医院外网公示、电话通知为准。</w:t>
      </w:r>
    </w:p>
    <w:p w:rsidR="002166F5" w:rsidRDefault="002166F5">
      <w:pPr>
        <w:spacing w:line="360" w:lineRule="exact"/>
        <w:rPr>
          <w:rFonts w:ascii="宋体" w:hAnsi="宋体"/>
          <w:b/>
          <w:sz w:val="28"/>
          <w:szCs w:val="28"/>
        </w:rPr>
      </w:pPr>
    </w:p>
    <w:p w:rsidR="002B0096" w:rsidRPr="00296A02" w:rsidRDefault="002B0096">
      <w:pPr>
        <w:spacing w:line="360" w:lineRule="exact"/>
        <w:rPr>
          <w:rFonts w:ascii="宋体" w:hAnsi="宋体"/>
          <w:b/>
          <w:sz w:val="28"/>
          <w:szCs w:val="28"/>
        </w:rPr>
      </w:pPr>
    </w:p>
    <w:p w:rsidR="00D64731" w:rsidRPr="00296A02" w:rsidRDefault="00D64731" w:rsidP="00D64731">
      <w:pPr>
        <w:widowControl/>
        <w:shd w:val="clear" w:color="auto" w:fill="FFFFFF"/>
        <w:spacing w:line="360" w:lineRule="auto"/>
        <w:jc w:val="right"/>
        <w:rPr>
          <w:rFonts w:ascii="宋体" w:hAnsi="宋体"/>
          <w:sz w:val="24"/>
          <w:szCs w:val="24"/>
        </w:rPr>
      </w:pPr>
      <w:r w:rsidRPr="00296A02">
        <w:rPr>
          <w:rFonts w:ascii="宋体" w:hAnsi="宋体" w:hint="eastAsia"/>
          <w:sz w:val="24"/>
          <w:szCs w:val="24"/>
        </w:rPr>
        <w:t>宁波大学附属人民医院</w:t>
      </w:r>
    </w:p>
    <w:p w:rsidR="00D64731" w:rsidRPr="00296A02" w:rsidRDefault="00D64731" w:rsidP="00D64731">
      <w:pPr>
        <w:widowControl/>
        <w:shd w:val="clear" w:color="auto" w:fill="FFFFFF"/>
        <w:spacing w:line="360" w:lineRule="auto"/>
        <w:jc w:val="right"/>
        <w:rPr>
          <w:rFonts w:ascii="宋体" w:hAnsi="宋体"/>
          <w:sz w:val="24"/>
          <w:szCs w:val="24"/>
        </w:rPr>
      </w:pPr>
      <w:r w:rsidRPr="00296A02">
        <w:rPr>
          <w:rFonts w:ascii="宋体" w:hAnsi="宋体"/>
          <w:sz w:val="24"/>
          <w:szCs w:val="24"/>
        </w:rPr>
        <w:t>20</w:t>
      </w:r>
      <w:r w:rsidRPr="00296A02">
        <w:rPr>
          <w:rFonts w:ascii="宋体" w:hAnsi="宋体" w:hint="eastAsia"/>
          <w:sz w:val="24"/>
          <w:szCs w:val="24"/>
        </w:rPr>
        <w:t>25</w:t>
      </w:r>
      <w:r w:rsidRPr="00296A02">
        <w:rPr>
          <w:rFonts w:ascii="宋体" w:hAnsi="宋体"/>
          <w:sz w:val="24"/>
          <w:szCs w:val="24"/>
        </w:rPr>
        <w:t>年1</w:t>
      </w:r>
      <w:r w:rsidRPr="00296A02">
        <w:rPr>
          <w:rFonts w:ascii="宋体" w:hAnsi="宋体" w:hint="eastAsia"/>
          <w:sz w:val="24"/>
          <w:szCs w:val="24"/>
        </w:rPr>
        <w:t>2</w:t>
      </w:r>
      <w:r w:rsidRPr="00296A02">
        <w:rPr>
          <w:rFonts w:ascii="宋体" w:hAnsi="宋体"/>
          <w:sz w:val="24"/>
          <w:szCs w:val="24"/>
        </w:rPr>
        <w:t>月</w:t>
      </w:r>
      <w:r w:rsidR="00865B9C">
        <w:rPr>
          <w:rFonts w:ascii="宋体" w:hAnsi="宋体" w:hint="eastAsia"/>
          <w:sz w:val="24"/>
          <w:szCs w:val="24"/>
        </w:rPr>
        <w:t>30</w:t>
      </w:r>
      <w:r w:rsidRPr="00296A02">
        <w:rPr>
          <w:rFonts w:ascii="宋体" w:hAnsi="宋体"/>
          <w:sz w:val="24"/>
          <w:szCs w:val="24"/>
        </w:rPr>
        <w:t>日</w:t>
      </w:r>
    </w:p>
    <w:p w:rsidR="00D64731" w:rsidRPr="004B273D" w:rsidRDefault="00D64731" w:rsidP="00D64731">
      <w:pPr>
        <w:spacing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项目</w:t>
      </w:r>
      <w:r w:rsidRPr="004B273D">
        <w:rPr>
          <w:rFonts w:ascii="宋体" w:hAnsi="宋体" w:hint="eastAsia"/>
          <w:b/>
          <w:sz w:val="28"/>
          <w:szCs w:val="28"/>
        </w:rPr>
        <w:t>评分表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D64731" w:rsidRPr="004B273D" w:rsidRDefault="00D64731" w:rsidP="00D64731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3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507"/>
        <w:gridCol w:w="3402"/>
        <w:gridCol w:w="1276"/>
        <w:gridCol w:w="6"/>
        <w:gridCol w:w="1266"/>
        <w:gridCol w:w="8"/>
        <w:gridCol w:w="1266"/>
        <w:gridCol w:w="8"/>
      </w:tblGrid>
      <w:tr w:rsidR="00D64731" w:rsidRPr="004B273D" w:rsidTr="001C3698">
        <w:trPr>
          <w:gridAfter w:val="1"/>
          <w:wAfter w:w="8" w:type="dxa"/>
          <w:trHeight w:val="4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 w:hint="eastAsia"/>
                <w:szCs w:val="21"/>
              </w:rPr>
              <w:t>评议内容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 w:hint="eastAsia"/>
                <w:szCs w:val="21"/>
              </w:rPr>
              <w:t>评分细则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 w:hint="eastAsia"/>
                <w:b/>
                <w:szCs w:val="21"/>
              </w:rPr>
              <w:t>公司名称</w:t>
            </w:r>
          </w:p>
        </w:tc>
      </w:tr>
      <w:tr w:rsidR="00D64731" w:rsidRPr="004B273D" w:rsidTr="00296A02">
        <w:trPr>
          <w:gridAfter w:val="1"/>
          <w:wAfter w:w="8" w:type="dxa"/>
          <w:trHeight w:val="4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64731" w:rsidRPr="004B273D" w:rsidTr="00296A02">
        <w:trPr>
          <w:gridAfter w:val="1"/>
          <w:wAfter w:w="8" w:type="dxa"/>
          <w:trHeight w:val="17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7A4C8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</w:t>
            </w:r>
            <w:r w:rsidR="00D64731" w:rsidRPr="004B273D">
              <w:rPr>
                <w:rFonts w:ascii="宋体" w:hAnsi="宋体" w:hint="eastAsia"/>
                <w:szCs w:val="21"/>
              </w:rPr>
              <w:t>综合实力（</w:t>
            </w:r>
            <w:r w:rsidR="00D64731">
              <w:rPr>
                <w:rFonts w:ascii="宋体" w:hAnsi="宋体" w:hint="eastAsia"/>
                <w:szCs w:val="21"/>
              </w:rPr>
              <w:t>10</w:t>
            </w:r>
            <w:r w:rsidR="00D64731" w:rsidRPr="004B273D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BF7BBB">
              <w:rPr>
                <w:rFonts w:ascii="宋体" w:hAnsi="宋体" w:hint="eastAsia"/>
                <w:szCs w:val="21"/>
              </w:rPr>
              <w:t>根据投标人的</w:t>
            </w:r>
            <w:r>
              <w:rPr>
                <w:rFonts w:ascii="宋体" w:hAnsi="宋体" w:hint="eastAsia"/>
                <w:szCs w:val="21"/>
              </w:rPr>
              <w:t>经营能力、服务能力</w:t>
            </w:r>
            <w:r w:rsidRPr="00BF7BBB">
              <w:rPr>
                <w:rFonts w:ascii="宋体" w:hAnsi="宋体" w:hint="eastAsia"/>
                <w:szCs w:val="21"/>
              </w:rPr>
              <w:t>等进行综合评议</w:t>
            </w:r>
            <w:r>
              <w:rPr>
                <w:rFonts w:ascii="宋体" w:hAnsi="宋体" w:hint="eastAsia"/>
                <w:szCs w:val="21"/>
              </w:rPr>
              <w:t>，酌情得分</w:t>
            </w:r>
            <w:r w:rsidRPr="00BF7BBB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64731" w:rsidRPr="004B273D" w:rsidTr="00296A02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/>
                <w:szCs w:val="21"/>
              </w:rPr>
              <w:t xml:space="preserve"> </w:t>
            </w:r>
            <w:r w:rsidRPr="004B273D">
              <w:rPr>
                <w:rFonts w:ascii="宋体" w:hAnsi="宋体" w:hint="eastAsia"/>
                <w:szCs w:val="21"/>
              </w:rPr>
              <w:t>产品有效期或购物</w:t>
            </w:r>
            <w:proofErr w:type="gramStart"/>
            <w:r w:rsidRPr="004B273D">
              <w:rPr>
                <w:rFonts w:ascii="宋体" w:hAnsi="宋体" w:hint="eastAsia"/>
                <w:szCs w:val="21"/>
              </w:rPr>
              <w:t>券</w:t>
            </w:r>
            <w:proofErr w:type="gramEnd"/>
            <w:r w:rsidRPr="004B273D">
              <w:rPr>
                <w:rFonts w:ascii="宋体" w:hAnsi="宋体" w:hint="eastAsia"/>
                <w:szCs w:val="21"/>
              </w:rPr>
              <w:t>使用期限（</w:t>
            </w:r>
            <w:r w:rsidR="007A4C81">
              <w:rPr>
                <w:rFonts w:ascii="宋体" w:hAnsi="宋体" w:hint="eastAsia"/>
                <w:szCs w:val="21"/>
              </w:rPr>
              <w:t>5</w:t>
            </w:r>
            <w:r w:rsidRPr="004B273D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BF7BBB">
              <w:rPr>
                <w:rFonts w:ascii="宋体" w:hAnsi="宋体" w:hint="eastAsia"/>
                <w:szCs w:val="21"/>
              </w:rPr>
              <w:t>根据产品有效期进行综合评议</w:t>
            </w:r>
            <w:r>
              <w:rPr>
                <w:rFonts w:ascii="宋体" w:hAnsi="宋体" w:hint="eastAsia"/>
                <w:szCs w:val="21"/>
              </w:rPr>
              <w:t>，酌情得分</w:t>
            </w:r>
            <w:r w:rsidRPr="00BF7BBB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64731" w:rsidRPr="004B273D" w:rsidTr="00296A02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4B273D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4B273D">
              <w:rPr>
                <w:rFonts w:ascii="宋体" w:hAnsi="宋体" w:hint="eastAsia"/>
                <w:szCs w:val="21"/>
              </w:rPr>
              <w:t>生产厂家直接供货（2分）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szCs w:val="21"/>
              </w:rPr>
            </w:pPr>
            <w:r w:rsidRPr="004B273D">
              <w:rPr>
                <w:rFonts w:ascii="宋体" w:hAnsi="宋体" w:hint="eastAsia"/>
                <w:szCs w:val="21"/>
              </w:rPr>
              <w:t>生产厂家直接供货2分，经销商供货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4B273D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64731" w:rsidRPr="004B273D" w:rsidTr="00296A02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 w:hint="eastAsia"/>
                <w:szCs w:val="21"/>
              </w:rPr>
              <w:t>产品知名度（口碑、市场覆盖率）（</w:t>
            </w:r>
            <w:r>
              <w:rPr>
                <w:rFonts w:ascii="宋体" w:hAnsi="宋体" w:hint="eastAsia"/>
                <w:szCs w:val="21"/>
              </w:rPr>
              <w:t>1</w:t>
            </w:r>
            <w:r w:rsidR="007A4C81">
              <w:rPr>
                <w:rFonts w:ascii="宋体" w:hAnsi="宋体" w:hint="eastAsia"/>
                <w:szCs w:val="21"/>
              </w:rPr>
              <w:t>5</w:t>
            </w:r>
            <w:r w:rsidRPr="004B273D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根据产品知名度、</w:t>
            </w:r>
            <w:r w:rsidRPr="00BF7BBB">
              <w:rPr>
                <w:rFonts w:ascii="宋体" w:hAnsi="宋体" w:hint="eastAsia"/>
                <w:szCs w:val="21"/>
              </w:rPr>
              <w:t>口碑、市场覆盖率</w:t>
            </w:r>
            <w:r>
              <w:rPr>
                <w:rFonts w:ascii="宋体" w:hAnsi="宋体" w:hint="eastAsia"/>
                <w:szCs w:val="21"/>
              </w:rPr>
              <w:t>等</w:t>
            </w:r>
            <w:r w:rsidRPr="00BF7BBB">
              <w:rPr>
                <w:rFonts w:ascii="宋体" w:hAnsi="宋体" w:hint="eastAsia"/>
                <w:szCs w:val="21"/>
              </w:rPr>
              <w:t>进行综合评议</w:t>
            </w:r>
            <w:r>
              <w:rPr>
                <w:rFonts w:ascii="宋体" w:hAnsi="宋体" w:hint="eastAsia"/>
                <w:szCs w:val="21"/>
              </w:rPr>
              <w:t>，酌情得分</w:t>
            </w:r>
            <w:r w:rsidRPr="00BF7BBB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64731" w:rsidRPr="004B273D" w:rsidTr="00296A02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 w:hint="eastAsia"/>
                <w:szCs w:val="21"/>
              </w:rPr>
              <w:t>产品搭配方案、外观包装、实物口感等（</w:t>
            </w:r>
            <w:r w:rsidRPr="004B273D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4B273D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</w:t>
            </w:r>
            <w:r w:rsidRPr="00BF7BBB">
              <w:rPr>
                <w:rFonts w:ascii="宋体" w:hAnsi="宋体" w:hint="eastAsia"/>
                <w:szCs w:val="21"/>
              </w:rPr>
              <w:t>实物样本进行综合评议</w:t>
            </w:r>
            <w:r>
              <w:rPr>
                <w:rFonts w:ascii="宋体" w:hAnsi="宋体" w:hint="eastAsia"/>
                <w:szCs w:val="21"/>
              </w:rPr>
              <w:t>，酌情得分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64731" w:rsidRPr="004B273D" w:rsidTr="00296A02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 w:hint="eastAsia"/>
                <w:szCs w:val="21"/>
              </w:rPr>
              <w:t>项目业绩（3分）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 w:hint="eastAsia"/>
                <w:bCs/>
                <w:szCs w:val="21"/>
              </w:rPr>
              <w:t>投标人</w:t>
            </w:r>
            <w:r>
              <w:rPr>
                <w:rFonts w:ascii="宋体" w:hAnsi="宋体" w:hint="eastAsia"/>
                <w:bCs/>
                <w:szCs w:val="21"/>
              </w:rPr>
              <w:t>自2022-1-1以来</w:t>
            </w:r>
            <w:r w:rsidRPr="004B273D">
              <w:rPr>
                <w:rFonts w:ascii="宋体" w:hAnsi="宋体" w:hint="eastAsia"/>
                <w:bCs/>
                <w:szCs w:val="21"/>
              </w:rPr>
              <w:t>同类项目的业绩（提供合同复印件或订单加盖公章）</w:t>
            </w:r>
            <w:r w:rsidRPr="004B273D">
              <w:rPr>
                <w:rFonts w:ascii="宋体" w:hAnsi="宋体"/>
                <w:bCs/>
                <w:szCs w:val="21"/>
              </w:rPr>
              <w:t xml:space="preserve"> </w:t>
            </w:r>
            <w:r w:rsidRPr="004B273D">
              <w:rPr>
                <w:rFonts w:ascii="宋体" w:hAnsi="宋体" w:hint="eastAsia"/>
                <w:bCs/>
                <w:szCs w:val="21"/>
              </w:rPr>
              <w:t>每份合同或订单得</w:t>
            </w:r>
            <w:r w:rsidRPr="004B273D">
              <w:rPr>
                <w:rFonts w:ascii="宋体" w:hAnsi="宋体"/>
                <w:bCs/>
                <w:szCs w:val="21"/>
              </w:rPr>
              <w:t>1</w:t>
            </w:r>
            <w:r w:rsidRPr="004B273D">
              <w:rPr>
                <w:rFonts w:ascii="宋体" w:hAnsi="宋体" w:hint="eastAsia"/>
                <w:bCs/>
                <w:szCs w:val="21"/>
              </w:rPr>
              <w:t>分，最高3分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64731" w:rsidRPr="004B273D" w:rsidTr="00296A02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B273D" w:rsidRDefault="00D6473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 w:hint="eastAsia"/>
                <w:szCs w:val="21"/>
              </w:rPr>
              <w:t>服务</w:t>
            </w:r>
            <w:r>
              <w:rPr>
                <w:rFonts w:ascii="宋体" w:hAnsi="宋体" w:hint="eastAsia"/>
                <w:szCs w:val="21"/>
              </w:rPr>
              <w:t>方案</w:t>
            </w:r>
            <w:r w:rsidRPr="004B273D">
              <w:rPr>
                <w:rFonts w:ascii="宋体" w:hAnsi="宋体" w:hint="eastAsia"/>
                <w:szCs w:val="21"/>
              </w:rPr>
              <w:t>质量等优惠承诺（</w:t>
            </w:r>
            <w:r>
              <w:rPr>
                <w:rFonts w:ascii="宋体" w:hAnsi="宋体" w:hint="eastAsia"/>
                <w:szCs w:val="21"/>
              </w:rPr>
              <w:t>15</w:t>
            </w:r>
            <w:r w:rsidRPr="004B273D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31" w:rsidRPr="004962BC" w:rsidRDefault="00D64731" w:rsidP="007A4C81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</w:t>
            </w:r>
            <w:r w:rsidRPr="00BF7BBB">
              <w:rPr>
                <w:rFonts w:ascii="宋体" w:hAnsi="宋体" w:hint="eastAsia"/>
                <w:szCs w:val="21"/>
              </w:rPr>
              <w:t>提供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BF7BBB">
              <w:rPr>
                <w:rFonts w:ascii="宋体" w:hAnsi="宋体" w:hint="eastAsia"/>
                <w:szCs w:val="21"/>
              </w:rPr>
              <w:t>服务</w:t>
            </w:r>
            <w:r>
              <w:rPr>
                <w:rFonts w:ascii="宋体" w:hAnsi="宋体" w:hint="eastAsia"/>
                <w:szCs w:val="21"/>
              </w:rPr>
              <w:t>方案、</w:t>
            </w:r>
            <w:r w:rsidRPr="00BF7BBB">
              <w:rPr>
                <w:rFonts w:ascii="宋体" w:hAnsi="宋体" w:hint="eastAsia"/>
                <w:szCs w:val="21"/>
              </w:rPr>
              <w:t>质量承诺综合评议</w:t>
            </w:r>
            <w:r>
              <w:rPr>
                <w:rFonts w:ascii="宋体" w:hAnsi="宋体" w:hint="eastAsia"/>
                <w:szCs w:val="21"/>
              </w:rPr>
              <w:t>，酌情得分</w:t>
            </w:r>
            <w:r w:rsidRPr="00BF7BBB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31" w:rsidRPr="004B273D" w:rsidRDefault="00D6473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4C81" w:rsidRPr="004B273D" w:rsidTr="00296A02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81" w:rsidRPr="00BF7BBB" w:rsidRDefault="007A4C81" w:rsidP="009739BF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81" w:rsidRPr="00BF7BBB" w:rsidRDefault="007A4C81" w:rsidP="009739BF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26767">
              <w:rPr>
                <w:rFonts w:asciiTheme="majorEastAsia" w:eastAsiaTheme="majorEastAsia" w:hAnsiTheme="majorEastAsia" w:hint="eastAsia"/>
                <w:szCs w:val="21"/>
              </w:rPr>
              <w:t>价格优惠力度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81" w:rsidRPr="00BF7BBB" w:rsidRDefault="007A4C81" w:rsidP="009739B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26767">
              <w:rPr>
                <w:rFonts w:asciiTheme="majorEastAsia" w:eastAsiaTheme="majorEastAsia" w:hAnsiTheme="majorEastAsia" w:hint="eastAsia"/>
                <w:szCs w:val="21"/>
              </w:rPr>
              <w:t>根据提供的价格优惠力度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81" w:rsidRPr="004B273D" w:rsidRDefault="007A4C8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81" w:rsidRPr="004B273D" w:rsidRDefault="007A4C8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81" w:rsidRPr="004B273D" w:rsidRDefault="007A4C8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4C81" w:rsidRPr="004B273D" w:rsidTr="00296A02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81" w:rsidRPr="004B273D" w:rsidRDefault="007A4C8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81" w:rsidRPr="004B273D" w:rsidRDefault="007A4C81" w:rsidP="001C3698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4B273D">
              <w:rPr>
                <w:rFonts w:ascii="宋体" w:hAnsi="宋体" w:hint="eastAsia"/>
                <w:b/>
                <w:szCs w:val="21"/>
              </w:rPr>
              <w:t>总分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81" w:rsidRPr="004B273D" w:rsidRDefault="007A4C8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81" w:rsidRPr="004B273D" w:rsidRDefault="007A4C8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81" w:rsidRPr="004B273D" w:rsidRDefault="007A4C8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A4C81" w:rsidRPr="004B273D" w:rsidTr="001C3698">
        <w:tc>
          <w:tcPr>
            <w:tcW w:w="9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81" w:rsidRPr="00EA250C" w:rsidRDefault="007A4C81" w:rsidP="001C369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A250C">
              <w:rPr>
                <w:rFonts w:hAnsi="宋体" w:hint="eastAsia"/>
                <w:b/>
                <w:szCs w:val="21"/>
              </w:rPr>
              <w:t>定标原则：根据综合评分从高到</w:t>
            </w:r>
            <w:proofErr w:type="gramStart"/>
            <w:r w:rsidRPr="00EA250C">
              <w:rPr>
                <w:rFonts w:hAnsi="宋体" w:hint="eastAsia"/>
                <w:b/>
                <w:szCs w:val="21"/>
              </w:rPr>
              <w:t>低选择</w:t>
            </w:r>
            <w:proofErr w:type="gramEnd"/>
            <w:r w:rsidRPr="00EA250C">
              <w:rPr>
                <w:rFonts w:hAnsi="宋体" w:hint="eastAsia"/>
                <w:b/>
                <w:szCs w:val="21"/>
              </w:rPr>
              <w:t>得分最高的一家单位中标，评分相同，抽签决定。</w:t>
            </w:r>
          </w:p>
        </w:tc>
      </w:tr>
    </w:tbl>
    <w:p w:rsidR="00D64731" w:rsidRPr="004B273D" w:rsidRDefault="00D64731" w:rsidP="00D64731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p w:rsidR="00D64731" w:rsidRPr="00D64731" w:rsidRDefault="00D64731" w:rsidP="00D64731">
      <w:pPr>
        <w:widowControl/>
        <w:shd w:val="clear" w:color="auto" w:fill="FFFFFF"/>
        <w:spacing w:line="360" w:lineRule="auto"/>
        <w:jc w:val="right"/>
        <w:rPr>
          <w:rFonts w:ascii="宋体" w:hAnsi="宋体"/>
          <w:color w:val="333333"/>
          <w:sz w:val="24"/>
          <w:szCs w:val="24"/>
        </w:rPr>
      </w:pPr>
    </w:p>
    <w:sectPr w:rsidR="00D64731" w:rsidRPr="00D64731" w:rsidSect="002166F5">
      <w:footerReference w:type="default" r:id="rId7"/>
      <w:pgSz w:w="11907" w:h="16840"/>
      <w:pgMar w:top="1191" w:right="1407" w:bottom="964" w:left="1797" w:header="720" w:footer="851" w:gutter="0"/>
      <w:cols w:space="720"/>
      <w:docGrid w:type="line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6F5" w:rsidRDefault="00670ED4" w:rsidP="00370556">
      <w:r>
        <w:separator/>
      </w:r>
    </w:p>
  </w:endnote>
  <w:endnote w:type="continuationSeparator" w:id="1">
    <w:p w:rsidR="002166F5" w:rsidRDefault="00670ED4" w:rsidP="00370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yriad Pro Light">
    <w:altName w:val="Arial"/>
    <w:charset w:val="00"/>
    <w:family w:val="swiss"/>
    <w:pitch w:val="default"/>
    <w:sig w:usb0="00000000" w:usb1="00000000" w:usb2="0000000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utura Bk">
    <w:altName w:val="Courier New"/>
    <w:charset w:val="00"/>
    <w:family w:val="auto"/>
    <w:pitch w:val="default"/>
    <w:sig w:usb0="800000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utch801 XBd BT">
    <w:altName w:val="Times New Roman"/>
    <w:charset w:val="00"/>
    <w:family w:val="roman"/>
    <w:pitch w:val="default"/>
    <w:sig w:usb0="00000087" w:usb1="00000000" w:usb2="00000000" w:usb3="00000000" w:csb0="0000001B" w:csb1="00000000"/>
  </w:font>
  <w:font w:name="_GB2312">
    <w:altName w:val="Times New Roman"/>
    <w:charset w:val="00"/>
    <w:family w:val="roman"/>
    <w:pitch w:val="default"/>
    <w:sig w:usb0="00000003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HG Mincho Light J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中圆体">
    <w:altName w:val="宋体"/>
    <w:charset w:val="86"/>
    <w:family w:val="modern"/>
    <w:pitch w:val="default"/>
    <w:sig w:usb0="00000001" w:usb1="080E0000" w:usb2="00000010" w:usb3="00000000" w:csb0="00040000" w:csb1="00000000"/>
  </w:font>
  <w:font w:name="HPFutura Light">
    <w:altName w:val="Arial"/>
    <w:charset w:val="00"/>
    <w:family w:val="modern"/>
    <w:pitch w:val="default"/>
    <w:sig w:usb0="00000003" w:usb1="00000000" w:usb2="00000000" w:usb3="00000000" w:csb0="00000001" w:csb1="00000000"/>
  </w:font>
  <w:font w:name="微软大黑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长城仿宋">
    <w:altName w:val="新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F5" w:rsidRDefault="00514E07">
    <w:pPr>
      <w:pStyle w:val="af0"/>
      <w:jc w:val="center"/>
      <w:rPr>
        <w:sz w:val="21"/>
      </w:rPr>
    </w:pPr>
    <w:r>
      <w:fldChar w:fldCharType="begin"/>
    </w:r>
    <w:r w:rsidR="00670ED4">
      <w:rPr>
        <w:rStyle w:val="afe"/>
      </w:rPr>
      <w:instrText xml:space="preserve"> PAGE </w:instrText>
    </w:r>
    <w:r>
      <w:fldChar w:fldCharType="separate"/>
    </w:r>
    <w:r w:rsidR="00865B9C">
      <w:rPr>
        <w:rStyle w:val="afe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6F5" w:rsidRDefault="00670ED4" w:rsidP="00370556">
      <w:r>
        <w:separator/>
      </w:r>
    </w:p>
  </w:footnote>
  <w:footnote w:type="continuationSeparator" w:id="1">
    <w:p w:rsidR="002166F5" w:rsidRDefault="00670ED4" w:rsidP="00370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0000009"/>
    <w:multiLevelType w:val="singleLevel"/>
    <w:tmpl w:val="00000009"/>
    <w:lvl w:ilvl="0">
      <w:start w:val="1"/>
      <w:numFmt w:val="decimal"/>
      <w:lvlText w:val="（%1）"/>
      <w:lvlJc w:val="left"/>
      <w:pPr>
        <w:tabs>
          <w:tab w:val="num" w:pos="1132"/>
        </w:tabs>
        <w:ind w:left="1132" w:hanging="720"/>
      </w:pPr>
      <w:rPr>
        <w:rFonts w:hint="eastAsia"/>
      </w:rPr>
    </w:lvl>
  </w:abstractNum>
  <w:abstractNum w:abstractNumId="5">
    <w:nsid w:val="0000000A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669"/>
        </w:tabs>
        <w:ind w:firstLine="17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ind w:left="300" w:hanging="300"/>
      </w:pPr>
      <w:rPr>
        <w:rFonts w:cs="Times New Roman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0000000D"/>
    <w:multiLevelType w:val="singleLevel"/>
    <w:tmpl w:val="0000000D"/>
    <w:lvl w:ilvl="0">
      <w:start w:val="3"/>
      <w:numFmt w:val="chineseCounting"/>
      <w:suff w:val="nothing"/>
      <w:lvlText w:val="%1、"/>
      <w:lvlJc w:val="left"/>
    </w:lvl>
  </w:abstractNum>
  <w:abstractNum w:abstractNumId="8">
    <w:nsid w:val="0000000F"/>
    <w:multiLevelType w:val="singleLevel"/>
    <w:tmpl w:val="0000000F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9">
    <w:nsid w:val="00000010"/>
    <w:multiLevelType w:val="multilevel"/>
    <w:tmpl w:val="00000010"/>
    <w:lvl w:ilvl="0">
      <w:start w:val="5"/>
      <w:numFmt w:val="japaneseCounting"/>
      <w:lvlText w:val="第%1章、"/>
      <w:lvlJc w:val="left"/>
      <w:pPr>
        <w:tabs>
          <w:tab w:val="num" w:pos="1800"/>
        </w:tabs>
        <w:ind w:left="1110" w:hanging="1110"/>
      </w:pPr>
      <w:rPr>
        <w:rFonts w:hint="eastAsia"/>
      </w:rPr>
    </w:lvl>
    <w:lvl w:ilvl="1">
      <w:start w:val="1"/>
      <w:numFmt w:val="japaneseCounting"/>
      <w:lvlText w:val="(%2)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japaneseCounting"/>
      <w:lvlText w:val="%4、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54916E4"/>
    <w:multiLevelType w:val="multilevel"/>
    <w:tmpl w:val="254916E4"/>
    <w:lvl w:ilvl="0">
      <w:start w:val="1"/>
      <w:numFmt w:val="bullet"/>
      <w:lvlText w:val="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>
    <w:nsid w:val="3E202347"/>
    <w:multiLevelType w:val="multilevel"/>
    <w:tmpl w:val="3E202347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285"/>
  <w:noPunctuationKerning/>
  <w:characterSpacingControl w:val="compressPunctuation"/>
  <w:doNotValidateAgainstSchema/>
  <w:doNotDemarcateInvalidXml/>
  <w:hdrShapeDefaults>
    <o:shapedefaults v:ext="edit" spidmax="15361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81D"/>
    <w:rsid w:val="000032DD"/>
    <w:rsid w:val="0000369F"/>
    <w:rsid w:val="00003FE8"/>
    <w:rsid w:val="00004740"/>
    <w:rsid w:val="0001416A"/>
    <w:rsid w:val="00014868"/>
    <w:rsid w:val="00015842"/>
    <w:rsid w:val="00015B83"/>
    <w:rsid w:val="00020BC0"/>
    <w:rsid w:val="0002143C"/>
    <w:rsid w:val="000217BB"/>
    <w:rsid w:val="00023060"/>
    <w:rsid w:val="0002771C"/>
    <w:rsid w:val="000319D5"/>
    <w:rsid w:val="00032744"/>
    <w:rsid w:val="00033388"/>
    <w:rsid w:val="00033BF5"/>
    <w:rsid w:val="00034BB3"/>
    <w:rsid w:val="00034E30"/>
    <w:rsid w:val="00037FDB"/>
    <w:rsid w:val="00040ADA"/>
    <w:rsid w:val="0004108C"/>
    <w:rsid w:val="000565B4"/>
    <w:rsid w:val="00057A49"/>
    <w:rsid w:val="000604E0"/>
    <w:rsid w:val="00064A11"/>
    <w:rsid w:val="00065273"/>
    <w:rsid w:val="00066477"/>
    <w:rsid w:val="000672C2"/>
    <w:rsid w:val="00067756"/>
    <w:rsid w:val="000702DF"/>
    <w:rsid w:val="00070C20"/>
    <w:rsid w:val="00071FFB"/>
    <w:rsid w:val="00072B2A"/>
    <w:rsid w:val="00073920"/>
    <w:rsid w:val="00073D4C"/>
    <w:rsid w:val="00074E88"/>
    <w:rsid w:val="00083CAC"/>
    <w:rsid w:val="000871F2"/>
    <w:rsid w:val="0008777A"/>
    <w:rsid w:val="00091D4C"/>
    <w:rsid w:val="00092348"/>
    <w:rsid w:val="00092644"/>
    <w:rsid w:val="00092BED"/>
    <w:rsid w:val="00093515"/>
    <w:rsid w:val="00094B00"/>
    <w:rsid w:val="00094C98"/>
    <w:rsid w:val="00095424"/>
    <w:rsid w:val="00097142"/>
    <w:rsid w:val="000A25BB"/>
    <w:rsid w:val="000A2993"/>
    <w:rsid w:val="000A3FDC"/>
    <w:rsid w:val="000A639C"/>
    <w:rsid w:val="000A6C2D"/>
    <w:rsid w:val="000A7700"/>
    <w:rsid w:val="000B00B6"/>
    <w:rsid w:val="000B1720"/>
    <w:rsid w:val="000B25AA"/>
    <w:rsid w:val="000C2EB5"/>
    <w:rsid w:val="000C3C57"/>
    <w:rsid w:val="000C5132"/>
    <w:rsid w:val="000C60CD"/>
    <w:rsid w:val="000C67A9"/>
    <w:rsid w:val="000C6D5C"/>
    <w:rsid w:val="000D3DD0"/>
    <w:rsid w:val="000D4E14"/>
    <w:rsid w:val="000D53B0"/>
    <w:rsid w:val="000D6184"/>
    <w:rsid w:val="000D73E8"/>
    <w:rsid w:val="000D7D98"/>
    <w:rsid w:val="000E0C17"/>
    <w:rsid w:val="000E137F"/>
    <w:rsid w:val="000E2C14"/>
    <w:rsid w:val="000E50BA"/>
    <w:rsid w:val="000E5F6D"/>
    <w:rsid w:val="000E60A5"/>
    <w:rsid w:val="000E632D"/>
    <w:rsid w:val="000E67D4"/>
    <w:rsid w:val="000E6E30"/>
    <w:rsid w:val="000F0F05"/>
    <w:rsid w:val="000F16D3"/>
    <w:rsid w:val="000F309F"/>
    <w:rsid w:val="000F4EF3"/>
    <w:rsid w:val="000F7F45"/>
    <w:rsid w:val="00101962"/>
    <w:rsid w:val="00101EEC"/>
    <w:rsid w:val="0010345A"/>
    <w:rsid w:val="00105A88"/>
    <w:rsid w:val="001068FB"/>
    <w:rsid w:val="001075D8"/>
    <w:rsid w:val="001120B6"/>
    <w:rsid w:val="001135AE"/>
    <w:rsid w:val="0011361D"/>
    <w:rsid w:val="00113E11"/>
    <w:rsid w:val="00114A21"/>
    <w:rsid w:val="001173BB"/>
    <w:rsid w:val="0011752F"/>
    <w:rsid w:val="00117A7D"/>
    <w:rsid w:val="001207EC"/>
    <w:rsid w:val="00121699"/>
    <w:rsid w:val="001224BC"/>
    <w:rsid w:val="00122630"/>
    <w:rsid w:val="00122A43"/>
    <w:rsid w:val="0012307A"/>
    <w:rsid w:val="00124AF2"/>
    <w:rsid w:val="00127512"/>
    <w:rsid w:val="0012773E"/>
    <w:rsid w:val="0012791D"/>
    <w:rsid w:val="0013032F"/>
    <w:rsid w:val="00130A07"/>
    <w:rsid w:val="00134941"/>
    <w:rsid w:val="00137910"/>
    <w:rsid w:val="00141B1E"/>
    <w:rsid w:val="001420A7"/>
    <w:rsid w:val="00142579"/>
    <w:rsid w:val="001427F9"/>
    <w:rsid w:val="001439C1"/>
    <w:rsid w:val="001447E7"/>
    <w:rsid w:val="00145AD0"/>
    <w:rsid w:val="00147379"/>
    <w:rsid w:val="001512B1"/>
    <w:rsid w:val="001522C5"/>
    <w:rsid w:val="001524C6"/>
    <w:rsid w:val="001536E4"/>
    <w:rsid w:val="0015442D"/>
    <w:rsid w:val="00154ADC"/>
    <w:rsid w:val="001560B2"/>
    <w:rsid w:val="001604DD"/>
    <w:rsid w:val="001611CB"/>
    <w:rsid w:val="0016655E"/>
    <w:rsid w:val="00172A27"/>
    <w:rsid w:val="00173039"/>
    <w:rsid w:val="001742C4"/>
    <w:rsid w:val="0017484B"/>
    <w:rsid w:val="00174A1E"/>
    <w:rsid w:val="00176883"/>
    <w:rsid w:val="00176CF6"/>
    <w:rsid w:val="00176ED2"/>
    <w:rsid w:val="00177032"/>
    <w:rsid w:val="00177356"/>
    <w:rsid w:val="00177735"/>
    <w:rsid w:val="00180141"/>
    <w:rsid w:val="00180B20"/>
    <w:rsid w:val="001810ED"/>
    <w:rsid w:val="00183774"/>
    <w:rsid w:val="00183ED3"/>
    <w:rsid w:val="00192FFD"/>
    <w:rsid w:val="0019479D"/>
    <w:rsid w:val="00194ABB"/>
    <w:rsid w:val="00194E29"/>
    <w:rsid w:val="00195B9D"/>
    <w:rsid w:val="00196683"/>
    <w:rsid w:val="00196A44"/>
    <w:rsid w:val="00197048"/>
    <w:rsid w:val="001A179C"/>
    <w:rsid w:val="001A1F95"/>
    <w:rsid w:val="001A2AD9"/>
    <w:rsid w:val="001A37F4"/>
    <w:rsid w:val="001A3994"/>
    <w:rsid w:val="001A57B0"/>
    <w:rsid w:val="001A6918"/>
    <w:rsid w:val="001A789C"/>
    <w:rsid w:val="001B2FBC"/>
    <w:rsid w:val="001B47F2"/>
    <w:rsid w:val="001B49E7"/>
    <w:rsid w:val="001B5D10"/>
    <w:rsid w:val="001B6287"/>
    <w:rsid w:val="001B7A9E"/>
    <w:rsid w:val="001B7C70"/>
    <w:rsid w:val="001C1926"/>
    <w:rsid w:val="001C2438"/>
    <w:rsid w:val="001C3A47"/>
    <w:rsid w:val="001C45E3"/>
    <w:rsid w:val="001C467C"/>
    <w:rsid w:val="001C5961"/>
    <w:rsid w:val="001D0061"/>
    <w:rsid w:val="001D420C"/>
    <w:rsid w:val="001D4AE3"/>
    <w:rsid w:val="001D6B37"/>
    <w:rsid w:val="001D796B"/>
    <w:rsid w:val="001E12D7"/>
    <w:rsid w:val="001E1F54"/>
    <w:rsid w:val="001E2706"/>
    <w:rsid w:val="001E4ED1"/>
    <w:rsid w:val="001E62D9"/>
    <w:rsid w:val="001E7A1E"/>
    <w:rsid w:val="001F06FA"/>
    <w:rsid w:val="001F299D"/>
    <w:rsid w:val="001F31EA"/>
    <w:rsid w:val="001F389C"/>
    <w:rsid w:val="001F4B63"/>
    <w:rsid w:val="001F5796"/>
    <w:rsid w:val="001F6814"/>
    <w:rsid w:val="001F6EF1"/>
    <w:rsid w:val="001F77DD"/>
    <w:rsid w:val="001F7B9E"/>
    <w:rsid w:val="00202009"/>
    <w:rsid w:val="00202BF7"/>
    <w:rsid w:val="00203E60"/>
    <w:rsid w:val="00203F2D"/>
    <w:rsid w:val="0020637B"/>
    <w:rsid w:val="002065DF"/>
    <w:rsid w:val="00206AAB"/>
    <w:rsid w:val="00211898"/>
    <w:rsid w:val="002166F5"/>
    <w:rsid w:val="002177DC"/>
    <w:rsid w:val="002205D2"/>
    <w:rsid w:val="00221CC6"/>
    <w:rsid w:val="00222E3F"/>
    <w:rsid w:val="00223540"/>
    <w:rsid w:val="00223682"/>
    <w:rsid w:val="00224BC6"/>
    <w:rsid w:val="002259FE"/>
    <w:rsid w:val="00225D2C"/>
    <w:rsid w:val="0023371E"/>
    <w:rsid w:val="00233C2B"/>
    <w:rsid w:val="002346DC"/>
    <w:rsid w:val="002363B2"/>
    <w:rsid w:val="00236AEE"/>
    <w:rsid w:val="00240B27"/>
    <w:rsid w:val="00244529"/>
    <w:rsid w:val="00244CD3"/>
    <w:rsid w:val="00244D23"/>
    <w:rsid w:val="00245079"/>
    <w:rsid w:val="002457F4"/>
    <w:rsid w:val="00246507"/>
    <w:rsid w:val="002467EE"/>
    <w:rsid w:val="002505A5"/>
    <w:rsid w:val="002505DE"/>
    <w:rsid w:val="002521E8"/>
    <w:rsid w:val="00254192"/>
    <w:rsid w:val="00254AB0"/>
    <w:rsid w:val="00257E60"/>
    <w:rsid w:val="002607B1"/>
    <w:rsid w:val="002611A5"/>
    <w:rsid w:val="00261C8A"/>
    <w:rsid w:val="00262C36"/>
    <w:rsid w:val="0026731A"/>
    <w:rsid w:val="0026764A"/>
    <w:rsid w:val="002678EB"/>
    <w:rsid w:val="00267AA9"/>
    <w:rsid w:val="00270320"/>
    <w:rsid w:val="00271060"/>
    <w:rsid w:val="002714E2"/>
    <w:rsid w:val="00273D2B"/>
    <w:rsid w:val="00273D55"/>
    <w:rsid w:val="00274770"/>
    <w:rsid w:val="00274FAD"/>
    <w:rsid w:val="0027537A"/>
    <w:rsid w:val="00275FD5"/>
    <w:rsid w:val="002808A8"/>
    <w:rsid w:val="00280A09"/>
    <w:rsid w:val="00281052"/>
    <w:rsid w:val="00281CDC"/>
    <w:rsid w:val="00282B7B"/>
    <w:rsid w:val="0028342D"/>
    <w:rsid w:val="00285A56"/>
    <w:rsid w:val="00287A69"/>
    <w:rsid w:val="0029094A"/>
    <w:rsid w:val="002923AF"/>
    <w:rsid w:val="00292DA8"/>
    <w:rsid w:val="00293729"/>
    <w:rsid w:val="0029387F"/>
    <w:rsid w:val="00294148"/>
    <w:rsid w:val="00295C15"/>
    <w:rsid w:val="00296A02"/>
    <w:rsid w:val="002A2079"/>
    <w:rsid w:val="002A209C"/>
    <w:rsid w:val="002A2320"/>
    <w:rsid w:val="002A3838"/>
    <w:rsid w:val="002A472E"/>
    <w:rsid w:val="002A5C12"/>
    <w:rsid w:val="002A5EFE"/>
    <w:rsid w:val="002A5F19"/>
    <w:rsid w:val="002B0096"/>
    <w:rsid w:val="002B2B4C"/>
    <w:rsid w:val="002B4831"/>
    <w:rsid w:val="002C1341"/>
    <w:rsid w:val="002C629D"/>
    <w:rsid w:val="002C77A6"/>
    <w:rsid w:val="002D0D5E"/>
    <w:rsid w:val="002D0E8C"/>
    <w:rsid w:val="002D180D"/>
    <w:rsid w:val="002D1A9F"/>
    <w:rsid w:val="002D1EEE"/>
    <w:rsid w:val="002D3145"/>
    <w:rsid w:val="002D3787"/>
    <w:rsid w:val="002D4173"/>
    <w:rsid w:val="002D4F5F"/>
    <w:rsid w:val="002D6544"/>
    <w:rsid w:val="002E027D"/>
    <w:rsid w:val="002E0A7C"/>
    <w:rsid w:val="002E1A68"/>
    <w:rsid w:val="002E29CE"/>
    <w:rsid w:val="002E3A41"/>
    <w:rsid w:val="002E4013"/>
    <w:rsid w:val="002E5187"/>
    <w:rsid w:val="002E6471"/>
    <w:rsid w:val="002F0BCB"/>
    <w:rsid w:val="002F12A0"/>
    <w:rsid w:val="002F1A59"/>
    <w:rsid w:val="002F2FFB"/>
    <w:rsid w:val="002F38DA"/>
    <w:rsid w:val="002F3D92"/>
    <w:rsid w:val="002F6DB0"/>
    <w:rsid w:val="002F7BB8"/>
    <w:rsid w:val="00301C38"/>
    <w:rsid w:val="00304154"/>
    <w:rsid w:val="0030435D"/>
    <w:rsid w:val="00305C3B"/>
    <w:rsid w:val="00307CC1"/>
    <w:rsid w:val="0031034D"/>
    <w:rsid w:val="0031045D"/>
    <w:rsid w:val="0031193A"/>
    <w:rsid w:val="00317431"/>
    <w:rsid w:val="00317623"/>
    <w:rsid w:val="00320057"/>
    <w:rsid w:val="00321A76"/>
    <w:rsid w:val="0032262E"/>
    <w:rsid w:val="0032414E"/>
    <w:rsid w:val="003253AF"/>
    <w:rsid w:val="0032742F"/>
    <w:rsid w:val="0033022F"/>
    <w:rsid w:val="00330748"/>
    <w:rsid w:val="00334A5F"/>
    <w:rsid w:val="003351A8"/>
    <w:rsid w:val="00335370"/>
    <w:rsid w:val="00335C58"/>
    <w:rsid w:val="00335E38"/>
    <w:rsid w:val="00337639"/>
    <w:rsid w:val="003400F5"/>
    <w:rsid w:val="003435F8"/>
    <w:rsid w:val="003473D2"/>
    <w:rsid w:val="003517D0"/>
    <w:rsid w:val="00354E64"/>
    <w:rsid w:val="0035573B"/>
    <w:rsid w:val="00355C3C"/>
    <w:rsid w:val="00357D67"/>
    <w:rsid w:val="00361120"/>
    <w:rsid w:val="0036118B"/>
    <w:rsid w:val="00362F02"/>
    <w:rsid w:val="0036348E"/>
    <w:rsid w:val="00363A94"/>
    <w:rsid w:val="00364ED5"/>
    <w:rsid w:val="00366D09"/>
    <w:rsid w:val="00370358"/>
    <w:rsid w:val="003709A2"/>
    <w:rsid w:val="00372955"/>
    <w:rsid w:val="00373998"/>
    <w:rsid w:val="00373F7A"/>
    <w:rsid w:val="00374FE1"/>
    <w:rsid w:val="00380CE2"/>
    <w:rsid w:val="00380ED5"/>
    <w:rsid w:val="00381269"/>
    <w:rsid w:val="00381962"/>
    <w:rsid w:val="0038246A"/>
    <w:rsid w:val="0038530F"/>
    <w:rsid w:val="00387216"/>
    <w:rsid w:val="003879CA"/>
    <w:rsid w:val="00387D48"/>
    <w:rsid w:val="00393EAB"/>
    <w:rsid w:val="0039675F"/>
    <w:rsid w:val="003972F0"/>
    <w:rsid w:val="003A07A2"/>
    <w:rsid w:val="003A72D1"/>
    <w:rsid w:val="003A72DD"/>
    <w:rsid w:val="003A7808"/>
    <w:rsid w:val="003B291D"/>
    <w:rsid w:val="003B34E3"/>
    <w:rsid w:val="003B3718"/>
    <w:rsid w:val="003B752B"/>
    <w:rsid w:val="003C55F0"/>
    <w:rsid w:val="003C569B"/>
    <w:rsid w:val="003C7964"/>
    <w:rsid w:val="003C7EFD"/>
    <w:rsid w:val="003D3EEC"/>
    <w:rsid w:val="003D4DC2"/>
    <w:rsid w:val="003D5AAD"/>
    <w:rsid w:val="003E0983"/>
    <w:rsid w:val="003E0C71"/>
    <w:rsid w:val="003E1681"/>
    <w:rsid w:val="003E23E8"/>
    <w:rsid w:val="003E374E"/>
    <w:rsid w:val="003E500D"/>
    <w:rsid w:val="003E66CB"/>
    <w:rsid w:val="003E72E4"/>
    <w:rsid w:val="003F2C16"/>
    <w:rsid w:val="003F3DCF"/>
    <w:rsid w:val="003F4F81"/>
    <w:rsid w:val="003F5367"/>
    <w:rsid w:val="003F748E"/>
    <w:rsid w:val="0040107E"/>
    <w:rsid w:val="00401B05"/>
    <w:rsid w:val="00401F41"/>
    <w:rsid w:val="00404196"/>
    <w:rsid w:val="00404641"/>
    <w:rsid w:val="00406BBF"/>
    <w:rsid w:val="00406BC8"/>
    <w:rsid w:val="00406E88"/>
    <w:rsid w:val="004074C1"/>
    <w:rsid w:val="00411DD0"/>
    <w:rsid w:val="00412BBC"/>
    <w:rsid w:val="00412D85"/>
    <w:rsid w:val="00414DBA"/>
    <w:rsid w:val="00421CE8"/>
    <w:rsid w:val="0042457D"/>
    <w:rsid w:val="00426233"/>
    <w:rsid w:val="00426E5D"/>
    <w:rsid w:val="00430DD1"/>
    <w:rsid w:val="004311D3"/>
    <w:rsid w:val="00431A9B"/>
    <w:rsid w:val="00432B0D"/>
    <w:rsid w:val="004363D1"/>
    <w:rsid w:val="00436DA5"/>
    <w:rsid w:val="00446296"/>
    <w:rsid w:val="00450645"/>
    <w:rsid w:val="00450A99"/>
    <w:rsid w:val="00451007"/>
    <w:rsid w:val="004510CD"/>
    <w:rsid w:val="00452794"/>
    <w:rsid w:val="00454260"/>
    <w:rsid w:val="004547AB"/>
    <w:rsid w:val="00456DEF"/>
    <w:rsid w:val="00457B0A"/>
    <w:rsid w:val="004607A3"/>
    <w:rsid w:val="00466602"/>
    <w:rsid w:val="00470EC1"/>
    <w:rsid w:val="00471932"/>
    <w:rsid w:val="00471ACA"/>
    <w:rsid w:val="00471FE9"/>
    <w:rsid w:val="00473ECA"/>
    <w:rsid w:val="00474773"/>
    <w:rsid w:val="004747C4"/>
    <w:rsid w:val="00480C21"/>
    <w:rsid w:val="0048284F"/>
    <w:rsid w:val="00483515"/>
    <w:rsid w:val="00483A7B"/>
    <w:rsid w:val="00485C5D"/>
    <w:rsid w:val="00485E21"/>
    <w:rsid w:val="0048612A"/>
    <w:rsid w:val="004861BD"/>
    <w:rsid w:val="0048772C"/>
    <w:rsid w:val="0049010E"/>
    <w:rsid w:val="00491AED"/>
    <w:rsid w:val="004938E1"/>
    <w:rsid w:val="004939D4"/>
    <w:rsid w:val="00495186"/>
    <w:rsid w:val="00495323"/>
    <w:rsid w:val="004A24DD"/>
    <w:rsid w:val="004A3016"/>
    <w:rsid w:val="004A7C32"/>
    <w:rsid w:val="004B1AFB"/>
    <w:rsid w:val="004B2297"/>
    <w:rsid w:val="004B4186"/>
    <w:rsid w:val="004B5415"/>
    <w:rsid w:val="004B6C60"/>
    <w:rsid w:val="004B7120"/>
    <w:rsid w:val="004C1696"/>
    <w:rsid w:val="004D0F29"/>
    <w:rsid w:val="004D1EC4"/>
    <w:rsid w:val="004D36F8"/>
    <w:rsid w:val="004D37C7"/>
    <w:rsid w:val="004D381A"/>
    <w:rsid w:val="004D3928"/>
    <w:rsid w:val="004D4779"/>
    <w:rsid w:val="004D47AE"/>
    <w:rsid w:val="004E0FC2"/>
    <w:rsid w:val="004E194B"/>
    <w:rsid w:val="004E1C5F"/>
    <w:rsid w:val="004E1E5B"/>
    <w:rsid w:val="004E4A76"/>
    <w:rsid w:val="004E5C3E"/>
    <w:rsid w:val="004E6EF3"/>
    <w:rsid w:val="004F0AA0"/>
    <w:rsid w:val="004F1FA3"/>
    <w:rsid w:val="004F35F7"/>
    <w:rsid w:val="004F5440"/>
    <w:rsid w:val="004F6FA1"/>
    <w:rsid w:val="004F7CD3"/>
    <w:rsid w:val="005014C0"/>
    <w:rsid w:val="005036DB"/>
    <w:rsid w:val="005061AA"/>
    <w:rsid w:val="005077F8"/>
    <w:rsid w:val="00510464"/>
    <w:rsid w:val="005130FE"/>
    <w:rsid w:val="00513FAB"/>
    <w:rsid w:val="0051448B"/>
    <w:rsid w:val="00514E07"/>
    <w:rsid w:val="00516C1B"/>
    <w:rsid w:val="0051702A"/>
    <w:rsid w:val="00517840"/>
    <w:rsid w:val="00521912"/>
    <w:rsid w:val="00521D72"/>
    <w:rsid w:val="00522DC5"/>
    <w:rsid w:val="005260A2"/>
    <w:rsid w:val="0052697C"/>
    <w:rsid w:val="005273B9"/>
    <w:rsid w:val="0053041E"/>
    <w:rsid w:val="00531AEA"/>
    <w:rsid w:val="00531B7B"/>
    <w:rsid w:val="00535D89"/>
    <w:rsid w:val="0054049B"/>
    <w:rsid w:val="0054796A"/>
    <w:rsid w:val="005518F9"/>
    <w:rsid w:val="0055264F"/>
    <w:rsid w:val="00556695"/>
    <w:rsid w:val="00557D85"/>
    <w:rsid w:val="00561A8D"/>
    <w:rsid w:val="005704AB"/>
    <w:rsid w:val="00571301"/>
    <w:rsid w:val="00572F70"/>
    <w:rsid w:val="005735CB"/>
    <w:rsid w:val="00576031"/>
    <w:rsid w:val="00576DD5"/>
    <w:rsid w:val="00580AA4"/>
    <w:rsid w:val="00584457"/>
    <w:rsid w:val="00585F95"/>
    <w:rsid w:val="00586287"/>
    <w:rsid w:val="005939E3"/>
    <w:rsid w:val="00593F50"/>
    <w:rsid w:val="00594947"/>
    <w:rsid w:val="005A15B0"/>
    <w:rsid w:val="005A190D"/>
    <w:rsid w:val="005A2AA3"/>
    <w:rsid w:val="005A46B0"/>
    <w:rsid w:val="005A4EE1"/>
    <w:rsid w:val="005A6EA5"/>
    <w:rsid w:val="005B185C"/>
    <w:rsid w:val="005B3CB1"/>
    <w:rsid w:val="005B43E0"/>
    <w:rsid w:val="005B5A24"/>
    <w:rsid w:val="005B66F2"/>
    <w:rsid w:val="005B67CD"/>
    <w:rsid w:val="005B7CA8"/>
    <w:rsid w:val="005C213E"/>
    <w:rsid w:val="005C29E0"/>
    <w:rsid w:val="005C3F5A"/>
    <w:rsid w:val="005C5F33"/>
    <w:rsid w:val="005C64AF"/>
    <w:rsid w:val="005D2D06"/>
    <w:rsid w:val="005D4AE7"/>
    <w:rsid w:val="005D4CB1"/>
    <w:rsid w:val="005D570B"/>
    <w:rsid w:val="005E33BB"/>
    <w:rsid w:val="005E799D"/>
    <w:rsid w:val="005F2420"/>
    <w:rsid w:val="005F4A26"/>
    <w:rsid w:val="00600484"/>
    <w:rsid w:val="006011E0"/>
    <w:rsid w:val="00603EB1"/>
    <w:rsid w:val="00604F63"/>
    <w:rsid w:val="00607785"/>
    <w:rsid w:val="00607BD5"/>
    <w:rsid w:val="0061137A"/>
    <w:rsid w:val="006132F3"/>
    <w:rsid w:val="0061337B"/>
    <w:rsid w:val="00614486"/>
    <w:rsid w:val="00617737"/>
    <w:rsid w:val="00617C9D"/>
    <w:rsid w:val="006203EB"/>
    <w:rsid w:val="00621B14"/>
    <w:rsid w:val="00621B4B"/>
    <w:rsid w:val="0062466F"/>
    <w:rsid w:val="00624D86"/>
    <w:rsid w:val="006260EA"/>
    <w:rsid w:val="00630E42"/>
    <w:rsid w:val="00633CF7"/>
    <w:rsid w:val="006341B3"/>
    <w:rsid w:val="00635786"/>
    <w:rsid w:val="0063623A"/>
    <w:rsid w:val="00636E6F"/>
    <w:rsid w:val="00646DAB"/>
    <w:rsid w:val="00647402"/>
    <w:rsid w:val="00647DE0"/>
    <w:rsid w:val="00651AD3"/>
    <w:rsid w:val="0065247D"/>
    <w:rsid w:val="00652B92"/>
    <w:rsid w:val="00652D7E"/>
    <w:rsid w:val="006533DD"/>
    <w:rsid w:val="00653D79"/>
    <w:rsid w:val="00654967"/>
    <w:rsid w:val="00654F3A"/>
    <w:rsid w:val="00655D5F"/>
    <w:rsid w:val="006607C3"/>
    <w:rsid w:val="00661716"/>
    <w:rsid w:val="00661F08"/>
    <w:rsid w:val="0066557F"/>
    <w:rsid w:val="00666555"/>
    <w:rsid w:val="0066753C"/>
    <w:rsid w:val="0066766E"/>
    <w:rsid w:val="00670ED4"/>
    <w:rsid w:val="0067184B"/>
    <w:rsid w:val="00672F30"/>
    <w:rsid w:val="00674413"/>
    <w:rsid w:val="006762BB"/>
    <w:rsid w:val="006768A8"/>
    <w:rsid w:val="00676D4E"/>
    <w:rsid w:val="006821C0"/>
    <w:rsid w:val="00682D5D"/>
    <w:rsid w:val="00683CCE"/>
    <w:rsid w:val="006847A6"/>
    <w:rsid w:val="00685D1A"/>
    <w:rsid w:val="00686C6C"/>
    <w:rsid w:val="00686D51"/>
    <w:rsid w:val="00686D86"/>
    <w:rsid w:val="00691D2B"/>
    <w:rsid w:val="00691F52"/>
    <w:rsid w:val="006928D2"/>
    <w:rsid w:val="00692D13"/>
    <w:rsid w:val="00693474"/>
    <w:rsid w:val="006938B0"/>
    <w:rsid w:val="006942F5"/>
    <w:rsid w:val="00695596"/>
    <w:rsid w:val="00696F2A"/>
    <w:rsid w:val="006A1ADD"/>
    <w:rsid w:val="006A2689"/>
    <w:rsid w:val="006A391D"/>
    <w:rsid w:val="006A3B6E"/>
    <w:rsid w:val="006A4E8F"/>
    <w:rsid w:val="006B1587"/>
    <w:rsid w:val="006B4299"/>
    <w:rsid w:val="006B5D08"/>
    <w:rsid w:val="006B7B88"/>
    <w:rsid w:val="006C1B50"/>
    <w:rsid w:val="006C3F6F"/>
    <w:rsid w:val="006C47EF"/>
    <w:rsid w:val="006C4DF3"/>
    <w:rsid w:val="006C5066"/>
    <w:rsid w:val="006D05F5"/>
    <w:rsid w:val="006D0687"/>
    <w:rsid w:val="006D5F6F"/>
    <w:rsid w:val="006E084E"/>
    <w:rsid w:val="006E3180"/>
    <w:rsid w:val="006E4728"/>
    <w:rsid w:val="006E5CC8"/>
    <w:rsid w:val="006E6424"/>
    <w:rsid w:val="006E6EE2"/>
    <w:rsid w:val="006F00E7"/>
    <w:rsid w:val="006F1B51"/>
    <w:rsid w:val="006F1BFD"/>
    <w:rsid w:val="006F35CB"/>
    <w:rsid w:val="006F4C0E"/>
    <w:rsid w:val="006F58C2"/>
    <w:rsid w:val="006F63AF"/>
    <w:rsid w:val="006F74F6"/>
    <w:rsid w:val="00702A5E"/>
    <w:rsid w:val="00703BD6"/>
    <w:rsid w:val="0070409C"/>
    <w:rsid w:val="00704181"/>
    <w:rsid w:val="007046B9"/>
    <w:rsid w:val="007049A2"/>
    <w:rsid w:val="007055BD"/>
    <w:rsid w:val="00705B5D"/>
    <w:rsid w:val="00706BAF"/>
    <w:rsid w:val="00706FA0"/>
    <w:rsid w:val="00711541"/>
    <w:rsid w:val="00712621"/>
    <w:rsid w:val="00712F8D"/>
    <w:rsid w:val="00716E49"/>
    <w:rsid w:val="00717F88"/>
    <w:rsid w:val="007249CF"/>
    <w:rsid w:val="007251E3"/>
    <w:rsid w:val="00725D0D"/>
    <w:rsid w:val="00725D67"/>
    <w:rsid w:val="00727C6E"/>
    <w:rsid w:val="00730BAF"/>
    <w:rsid w:val="00731890"/>
    <w:rsid w:val="00731BED"/>
    <w:rsid w:val="007343AA"/>
    <w:rsid w:val="007347FC"/>
    <w:rsid w:val="00735321"/>
    <w:rsid w:val="00740421"/>
    <w:rsid w:val="007410F1"/>
    <w:rsid w:val="0074178B"/>
    <w:rsid w:val="00742DFF"/>
    <w:rsid w:val="00744AEB"/>
    <w:rsid w:val="00745E48"/>
    <w:rsid w:val="0074641F"/>
    <w:rsid w:val="00746926"/>
    <w:rsid w:val="00747718"/>
    <w:rsid w:val="00750AA7"/>
    <w:rsid w:val="00750C3B"/>
    <w:rsid w:val="00750F9E"/>
    <w:rsid w:val="00751F44"/>
    <w:rsid w:val="0075507E"/>
    <w:rsid w:val="00756DF6"/>
    <w:rsid w:val="00757B67"/>
    <w:rsid w:val="0076009A"/>
    <w:rsid w:val="00760DA4"/>
    <w:rsid w:val="00760E5F"/>
    <w:rsid w:val="00761BA9"/>
    <w:rsid w:val="00767E03"/>
    <w:rsid w:val="007703CF"/>
    <w:rsid w:val="00770A76"/>
    <w:rsid w:val="00770B27"/>
    <w:rsid w:val="00770B32"/>
    <w:rsid w:val="00775D1E"/>
    <w:rsid w:val="007760CA"/>
    <w:rsid w:val="00781200"/>
    <w:rsid w:val="00781A72"/>
    <w:rsid w:val="007821E2"/>
    <w:rsid w:val="00782344"/>
    <w:rsid w:val="00785255"/>
    <w:rsid w:val="007858AD"/>
    <w:rsid w:val="007866B9"/>
    <w:rsid w:val="00787463"/>
    <w:rsid w:val="00790752"/>
    <w:rsid w:val="007911AB"/>
    <w:rsid w:val="00791C79"/>
    <w:rsid w:val="00791EA0"/>
    <w:rsid w:val="0079282C"/>
    <w:rsid w:val="00795406"/>
    <w:rsid w:val="00797756"/>
    <w:rsid w:val="007A14B7"/>
    <w:rsid w:val="007A30F4"/>
    <w:rsid w:val="007A3295"/>
    <w:rsid w:val="007A3436"/>
    <w:rsid w:val="007A45ED"/>
    <w:rsid w:val="007A4C81"/>
    <w:rsid w:val="007A536B"/>
    <w:rsid w:val="007A6214"/>
    <w:rsid w:val="007A736E"/>
    <w:rsid w:val="007B0043"/>
    <w:rsid w:val="007B4A5A"/>
    <w:rsid w:val="007B535E"/>
    <w:rsid w:val="007C2979"/>
    <w:rsid w:val="007C47DC"/>
    <w:rsid w:val="007C5187"/>
    <w:rsid w:val="007C525F"/>
    <w:rsid w:val="007C55B5"/>
    <w:rsid w:val="007C6108"/>
    <w:rsid w:val="007C7374"/>
    <w:rsid w:val="007D0DFB"/>
    <w:rsid w:val="007D1644"/>
    <w:rsid w:val="007D2483"/>
    <w:rsid w:val="007D2882"/>
    <w:rsid w:val="007D3079"/>
    <w:rsid w:val="007D6580"/>
    <w:rsid w:val="007D75CA"/>
    <w:rsid w:val="007E01B1"/>
    <w:rsid w:val="007E0FCF"/>
    <w:rsid w:val="007E1A59"/>
    <w:rsid w:val="007E1B20"/>
    <w:rsid w:val="007E1BE8"/>
    <w:rsid w:val="007E1D35"/>
    <w:rsid w:val="007E1E83"/>
    <w:rsid w:val="007E2C95"/>
    <w:rsid w:val="007E30C4"/>
    <w:rsid w:val="007E32F7"/>
    <w:rsid w:val="007E344A"/>
    <w:rsid w:val="007E75AE"/>
    <w:rsid w:val="007F0202"/>
    <w:rsid w:val="007F5CAB"/>
    <w:rsid w:val="007F7A0F"/>
    <w:rsid w:val="0080106F"/>
    <w:rsid w:val="00801E7D"/>
    <w:rsid w:val="0080267D"/>
    <w:rsid w:val="00802C84"/>
    <w:rsid w:val="0081056B"/>
    <w:rsid w:val="008110C6"/>
    <w:rsid w:val="00811C2D"/>
    <w:rsid w:val="0081228A"/>
    <w:rsid w:val="00812624"/>
    <w:rsid w:val="00816D46"/>
    <w:rsid w:val="00817D98"/>
    <w:rsid w:val="00820118"/>
    <w:rsid w:val="0083380A"/>
    <w:rsid w:val="00834FC6"/>
    <w:rsid w:val="00835833"/>
    <w:rsid w:val="00836455"/>
    <w:rsid w:val="008369FF"/>
    <w:rsid w:val="00837054"/>
    <w:rsid w:val="0084057D"/>
    <w:rsid w:val="008418A2"/>
    <w:rsid w:val="00841CA5"/>
    <w:rsid w:val="0084339A"/>
    <w:rsid w:val="00844B3B"/>
    <w:rsid w:val="0084529B"/>
    <w:rsid w:val="00845EE0"/>
    <w:rsid w:val="00845FEE"/>
    <w:rsid w:val="00846501"/>
    <w:rsid w:val="00846A27"/>
    <w:rsid w:val="0084719A"/>
    <w:rsid w:val="008506D7"/>
    <w:rsid w:val="00850B4A"/>
    <w:rsid w:val="008513E2"/>
    <w:rsid w:val="00852001"/>
    <w:rsid w:val="00852BD8"/>
    <w:rsid w:val="0085338D"/>
    <w:rsid w:val="00853613"/>
    <w:rsid w:val="00855564"/>
    <w:rsid w:val="00861B4E"/>
    <w:rsid w:val="008630A1"/>
    <w:rsid w:val="0086390F"/>
    <w:rsid w:val="00865B07"/>
    <w:rsid w:val="00865B9C"/>
    <w:rsid w:val="00866098"/>
    <w:rsid w:val="00867E4B"/>
    <w:rsid w:val="00872DE8"/>
    <w:rsid w:val="008750F8"/>
    <w:rsid w:val="008751AD"/>
    <w:rsid w:val="00875EF2"/>
    <w:rsid w:val="00876911"/>
    <w:rsid w:val="00876FEC"/>
    <w:rsid w:val="0088095A"/>
    <w:rsid w:val="00881922"/>
    <w:rsid w:val="0088205C"/>
    <w:rsid w:val="00883B47"/>
    <w:rsid w:val="0088417F"/>
    <w:rsid w:val="00886081"/>
    <w:rsid w:val="0089229D"/>
    <w:rsid w:val="00896225"/>
    <w:rsid w:val="00897751"/>
    <w:rsid w:val="008A0007"/>
    <w:rsid w:val="008A025A"/>
    <w:rsid w:val="008A06A4"/>
    <w:rsid w:val="008A08E0"/>
    <w:rsid w:val="008A1147"/>
    <w:rsid w:val="008A1382"/>
    <w:rsid w:val="008A1420"/>
    <w:rsid w:val="008A1BD8"/>
    <w:rsid w:val="008A20D6"/>
    <w:rsid w:val="008A2BF2"/>
    <w:rsid w:val="008A2E30"/>
    <w:rsid w:val="008A3ED9"/>
    <w:rsid w:val="008A46B9"/>
    <w:rsid w:val="008A4D53"/>
    <w:rsid w:val="008A7342"/>
    <w:rsid w:val="008A7483"/>
    <w:rsid w:val="008A78F1"/>
    <w:rsid w:val="008B0302"/>
    <w:rsid w:val="008B2ED9"/>
    <w:rsid w:val="008B3872"/>
    <w:rsid w:val="008B5BB5"/>
    <w:rsid w:val="008B67B3"/>
    <w:rsid w:val="008B6966"/>
    <w:rsid w:val="008C05C6"/>
    <w:rsid w:val="008C2896"/>
    <w:rsid w:val="008C35C6"/>
    <w:rsid w:val="008C4838"/>
    <w:rsid w:val="008C49C5"/>
    <w:rsid w:val="008C4C8B"/>
    <w:rsid w:val="008C69FF"/>
    <w:rsid w:val="008C77AF"/>
    <w:rsid w:val="008D0AE1"/>
    <w:rsid w:val="008D3593"/>
    <w:rsid w:val="008D39DC"/>
    <w:rsid w:val="008D3DF4"/>
    <w:rsid w:val="008D448D"/>
    <w:rsid w:val="008D6117"/>
    <w:rsid w:val="008D6DBD"/>
    <w:rsid w:val="008D739E"/>
    <w:rsid w:val="008E03EE"/>
    <w:rsid w:val="008E2238"/>
    <w:rsid w:val="008E39CC"/>
    <w:rsid w:val="008E50D3"/>
    <w:rsid w:val="008F0D39"/>
    <w:rsid w:val="008F1160"/>
    <w:rsid w:val="008F17B2"/>
    <w:rsid w:val="008F222C"/>
    <w:rsid w:val="008F5144"/>
    <w:rsid w:val="008F5553"/>
    <w:rsid w:val="009013F7"/>
    <w:rsid w:val="009017E7"/>
    <w:rsid w:val="00902E74"/>
    <w:rsid w:val="00903FBF"/>
    <w:rsid w:val="00904558"/>
    <w:rsid w:val="0090516D"/>
    <w:rsid w:val="0090534D"/>
    <w:rsid w:val="009106BB"/>
    <w:rsid w:val="00921BD3"/>
    <w:rsid w:val="00922FAF"/>
    <w:rsid w:val="00923FD1"/>
    <w:rsid w:val="009263B5"/>
    <w:rsid w:val="009271A1"/>
    <w:rsid w:val="0093338D"/>
    <w:rsid w:val="00933526"/>
    <w:rsid w:val="009422FB"/>
    <w:rsid w:val="00943C1A"/>
    <w:rsid w:val="00952D77"/>
    <w:rsid w:val="009547AA"/>
    <w:rsid w:val="009552DE"/>
    <w:rsid w:val="009579EC"/>
    <w:rsid w:val="009626B3"/>
    <w:rsid w:val="00963842"/>
    <w:rsid w:val="00965EA7"/>
    <w:rsid w:val="00970822"/>
    <w:rsid w:val="00970BB0"/>
    <w:rsid w:val="00970C2B"/>
    <w:rsid w:val="00972A2B"/>
    <w:rsid w:val="009805B4"/>
    <w:rsid w:val="00981C7E"/>
    <w:rsid w:val="00982A88"/>
    <w:rsid w:val="0098468B"/>
    <w:rsid w:val="009874FA"/>
    <w:rsid w:val="009904F5"/>
    <w:rsid w:val="00990507"/>
    <w:rsid w:val="00990DF3"/>
    <w:rsid w:val="00991A4D"/>
    <w:rsid w:val="00991D4B"/>
    <w:rsid w:val="00994153"/>
    <w:rsid w:val="009955CB"/>
    <w:rsid w:val="00995600"/>
    <w:rsid w:val="00996320"/>
    <w:rsid w:val="0099764B"/>
    <w:rsid w:val="009A0D99"/>
    <w:rsid w:val="009A160F"/>
    <w:rsid w:val="009A1EC7"/>
    <w:rsid w:val="009A3609"/>
    <w:rsid w:val="009A3956"/>
    <w:rsid w:val="009A4489"/>
    <w:rsid w:val="009A586A"/>
    <w:rsid w:val="009A5E24"/>
    <w:rsid w:val="009A69D3"/>
    <w:rsid w:val="009B1BEB"/>
    <w:rsid w:val="009B3D79"/>
    <w:rsid w:val="009B422C"/>
    <w:rsid w:val="009B4685"/>
    <w:rsid w:val="009B76B6"/>
    <w:rsid w:val="009C005A"/>
    <w:rsid w:val="009C04ED"/>
    <w:rsid w:val="009C13F5"/>
    <w:rsid w:val="009C14DC"/>
    <w:rsid w:val="009C2C95"/>
    <w:rsid w:val="009C44C2"/>
    <w:rsid w:val="009C491F"/>
    <w:rsid w:val="009C66EE"/>
    <w:rsid w:val="009C7FD5"/>
    <w:rsid w:val="009D287D"/>
    <w:rsid w:val="009D2A5E"/>
    <w:rsid w:val="009E3C24"/>
    <w:rsid w:val="009E3D9D"/>
    <w:rsid w:val="009E4233"/>
    <w:rsid w:val="009E5409"/>
    <w:rsid w:val="009E630D"/>
    <w:rsid w:val="009E74BA"/>
    <w:rsid w:val="009F11A3"/>
    <w:rsid w:val="009F5E16"/>
    <w:rsid w:val="009F66C9"/>
    <w:rsid w:val="009F7F21"/>
    <w:rsid w:val="00A00ED0"/>
    <w:rsid w:val="00A00FA7"/>
    <w:rsid w:val="00A015C5"/>
    <w:rsid w:val="00A061EE"/>
    <w:rsid w:val="00A11458"/>
    <w:rsid w:val="00A11CCD"/>
    <w:rsid w:val="00A14108"/>
    <w:rsid w:val="00A154AE"/>
    <w:rsid w:val="00A2222A"/>
    <w:rsid w:val="00A2243C"/>
    <w:rsid w:val="00A23214"/>
    <w:rsid w:val="00A2588C"/>
    <w:rsid w:val="00A25D42"/>
    <w:rsid w:val="00A265A8"/>
    <w:rsid w:val="00A30562"/>
    <w:rsid w:val="00A30599"/>
    <w:rsid w:val="00A31C2E"/>
    <w:rsid w:val="00A32143"/>
    <w:rsid w:val="00A33FE1"/>
    <w:rsid w:val="00A3432D"/>
    <w:rsid w:val="00A34ECA"/>
    <w:rsid w:val="00A36CAA"/>
    <w:rsid w:val="00A37105"/>
    <w:rsid w:val="00A37244"/>
    <w:rsid w:val="00A40D33"/>
    <w:rsid w:val="00A4652D"/>
    <w:rsid w:val="00A505E1"/>
    <w:rsid w:val="00A50DF9"/>
    <w:rsid w:val="00A51609"/>
    <w:rsid w:val="00A52108"/>
    <w:rsid w:val="00A5703B"/>
    <w:rsid w:val="00A602FD"/>
    <w:rsid w:val="00A606C8"/>
    <w:rsid w:val="00A61CEE"/>
    <w:rsid w:val="00A6294F"/>
    <w:rsid w:val="00A645C1"/>
    <w:rsid w:val="00A6485F"/>
    <w:rsid w:val="00A64F45"/>
    <w:rsid w:val="00A6545F"/>
    <w:rsid w:val="00A6574A"/>
    <w:rsid w:val="00A6789E"/>
    <w:rsid w:val="00A71123"/>
    <w:rsid w:val="00A72E11"/>
    <w:rsid w:val="00A744DA"/>
    <w:rsid w:val="00A76707"/>
    <w:rsid w:val="00A76F4D"/>
    <w:rsid w:val="00A77A7E"/>
    <w:rsid w:val="00A80741"/>
    <w:rsid w:val="00A81316"/>
    <w:rsid w:val="00A817AF"/>
    <w:rsid w:val="00A819D5"/>
    <w:rsid w:val="00A8288D"/>
    <w:rsid w:val="00A8375F"/>
    <w:rsid w:val="00A83BD7"/>
    <w:rsid w:val="00A85631"/>
    <w:rsid w:val="00A8590E"/>
    <w:rsid w:val="00A85D76"/>
    <w:rsid w:val="00A913C6"/>
    <w:rsid w:val="00A92321"/>
    <w:rsid w:val="00A9522E"/>
    <w:rsid w:val="00A95F2B"/>
    <w:rsid w:val="00A96915"/>
    <w:rsid w:val="00A96B0F"/>
    <w:rsid w:val="00AA0E0D"/>
    <w:rsid w:val="00AA11CE"/>
    <w:rsid w:val="00AB11FA"/>
    <w:rsid w:val="00AB1C3C"/>
    <w:rsid w:val="00AB3022"/>
    <w:rsid w:val="00AB57B7"/>
    <w:rsid w:val="00AB5A2D"/>
    <w:rsid w:val="00AC0958"/>
    <w:rsid w:val="00AC232E"/>
    <w:rsid w:val="00AC274C"/>
    <w:rsid w:val="00AC40CE"/>
    <w:rsid w:val="00AC5786"/>
    <w:rsid w:val="00AC7DB8"/>
    <w:rsid w:val="00AD04C9"/>
    <w:rsid w:val="00AD12FD"/>
    <w:rsid w:val="00AD1DEF"/>
    <w:rsid w:val="00AD27A2"/>
    <w:rsid w:val="00AD3CC3"/>
    <w:rsid w:val="00AD5C3F"/>
    <w:rsid w:val="00AD5F6B"/>
    <w:rsid w:val="00AD647E"/>
    <w:rsid w:val="00AD7598"/>
    <w:rsid w:val="00AE0B4C"/>
    <w:rsid w:val="00AE34C1"/>
    <w:rsid w:val="00AE3A09"/>
    <w:rsid w:val="00AE3D42"/>
    <w:rsid w:val="00AE512F"/>
    <w:rsid w:val="00AE5632"/>
    <w:rsid w:val="00AE794F"/>
    <w:rsid w:val="00AF097A"/>
    <w:rsid w:val="00AF2209"/>
    <w:rsid w:val="00AF2B7F"/>
    <w:rsid w:val="00AF35F6"/>
    <w:rsid w:val="00AF3FBE"/>
    <w:rsid w:val="00AF4C91"/>
    <w:rsid w:val="00AF5D52"/>
    <w:rsid w:val="00AF720D"/>
    <w:rsid w:val="00B00407"/>
    <w:rsid w:val="00B00801"/>
    <w:rsid w:val="00B00C5E"/>
    <w:rsid w:val="00B039D5"/>
    <w:rsid w:val="00B03F6D"/>
    <w:rsid w:val="00B04E1D"/>
    <w:rsid w:val="00B123CF"/>
    <w:rsid w:val="00B13A0F"/>
    <w:rsid w:val="00B15332"/>
    <w:rsid w:val="00B156BB"/>
    <w:rsid w:val="00B164C2"/>
    <w:rsid w:val="00B21BFD"/>
    <w:rsid w:val="00B228A3"/>
    <w:rsid w:val="00B23481"/>
    <w:rsid w:val="00B24F8C"/>
    <w:rsid w:val="00B264FF"/>
    <w:rsid w:val="00B26A88"/>
    <w:rsid w:val="00B278E0"/>
    <w:rsid w:val="00B31945"/>
    <w:rsid w:val="00B32048"/>
    <w:rsid w:val="00B33288"/>
    <w:rsid w:val="00B3393F"/>
    <w:rsid w:val="00B33B88"/>
    <w:rsid w:val="00B373FE"/>
    <w:rsid w:val="00B37FDF"/>
    <w:rsid w:val="00B405B4"/>
    <w:rsid w:val="00B45F69"/>
    <w:rsid w:val="00B505C8"/>
    <w:rsid w:val="00B526B0"/>
    <w:rsid w:val="00B527EC"/>
    <w:rsid w:val="00B52D65"/>
    <w:rsid w:val="00B57F1D"/>
    <w:rsid w:val="00B608AE"/>
    <w:rsid w:val="00B6659F"/>
    <w:rsid w:val="00B670CB"/>
    <w:rsid w:val="00B67AFB"/>
    <w:rsid w:val="00B7248F"/>
    <w:rsid w:val="00B73F36"/>
    <w:rsid w:val="00B73F74"/>
    <w:rsid w:val="00B7570D"/>
    <w:rsid w:val="00B773D7"/>
    <w:rsid w:val="00B81419"/>
    <w:rsid w:val="00B81EA6"/>
    <w:rsid w:val="00B83956"/>
    <w:rsid w:val="00B83A20"/>
    <w:rsid w:val="00B84CF0"/>
    <w:rsid w:val="00B85608"/>
    <w:rsid w:val="00B8560A"/>
    <w:rsid w:val="00B8686C"/>
    <w:rsid w:val="00B87999"/>
    <w:rsid w:val="00B900A8"/>
    <w:rsid w:val="00B905B6"/>
    <w:rsid w:val="00B93935"/>
    <w:rsid w:val="00B963A1"/>
    <w:rsid w:val="00B96795"/>
    <w:rsid w:val="00B97B03"/>
    <w:rsid w:val="00BA02F1"/>
    <w:rsid w:val="00BA1140"/>
    <w:rsid w:val="00BA1379"/>
    <w:rsid w:val="00BA1BAC"/>
    <w:rsid w:val="00BA2601"/>
    <w:rsid w:val="00BA3D58"/>
    <w:rsid w:val="00BA3FE3"/>
    <w:rsid w:val="00BA55EB"/>
    <w:rsid w:val="00BA6149"/>
    <w:rsid w:val="00BA7D97"/>
    <w:rsid w:val="00BB0A47"/>
    <w:rsid w:val="00BB1CB9"/>
    <w:rsid w:val="00BB1CC6"/>
    <w:rsid w:val="00BB29E1"/>
    <w:rsid w:val="00BB5B61"/>
    <w:rsid w:val="00BB5EF4"/>
    <w:rsid w:val="00BC0367"/>
    <w:rsid w:val="00BC272E"/>
    <w:rsid w:val="00BC2FE8"/>
    <w:rsid w:val="00BC3FC2"/>
    <w:rsid w:val="00BC5196"/>
    <w:rsid w:val="00BD03F0"/>
    <w:rsid w:val="00BD0879"/>
    <w:rsid w:val="00BD10FD"/>
    <w:rsid w:val="00BD2B66"/>
    <w:rsid w:val="00BD49BC"/>
    <w:rsid w:val="00BD58BA"/>
    <w:rsid w:val="00BE08CC"/>
    <w:rsid w:val="00BE3F45"/>
    <w:rsid w:val="00BE62E2"/>
    <w:rsid w:val="00BF1826"/>
    <w:rsid w:val="00BF1ABD"/>
    <w:rsid w:val="00BF1C9A"/>
    <w:rsid w:val="00BF2B4C"/>
    <w:rsid w:val="00BF4F0C"/>
    <w:rsid w:val="00BF5C72"/>
    <w:rsid w:val="00BF6A39"/>
    <w:rsid w:val="00BF6B9D"/>
    <w:rsid w:val="00C03D46"/>
    <w:rsid w:val="00C07BFC"/>
    <w:rsid w:val="00C10A10"/>
    <w:rsid w:val="00C10E4B"/>
    <w:rsid w:val="00C10E82"/>
    <w:rsid w:val="00C1176A"/>
    <w:rsid w:val="00C1183E"/>
    <w:rsid w:val="00C11E14"/>
    <w:rsid w:val="00C1558D"/>
    <w:rsid w:val="00C15A3D"/>
    <w:rsid w:val="00C204A8"/>
    <w:rsid w:val="00C20CE1"/>
    <w:rsid w:val="00C22C99"/>
    <w:rsid w:val="00C22E2E"/>
    <w:rsid w:val="00C23A87"/>
    <w:rsid w:val="00C254FF"/>
    <w:rsid w:val="00C307B9"/>
    <w:rsid w:val="00C30DB0"/>
    <w:rsid w:val="00C31327"/>
    <w:rsid w:val="00C32F7E"/>
    <w:rsid w:val="00C33A02"/>
    <w:rsid w:val="00C341FD"/>
    <w:rsid w:val="00C345FB"/>
    <w:rsid w:val="00C35722"/>
    <w:rsid w:val="00C37F1B"/>
    <w:rsid w:val="00C4129C"/>
    <w:rsid w:val="00C42A6E"/>
    <w:rsid w:val="00C42C20"/>
    <w:rsid w:val="00C45203"/>
    <w:rsid w:val="00C464E6"/>
    <w:rsid w:val="00C468B1"/>
    <w:rsid w:val="00C50AEE"/>
    <w:rsid w:val="00C50BF0"/>
    <w:rsid w:val="00C55B5D"/>
    <w:rsid w:val="00C56EF0"/>
    <w:rsid w:val="00C62916"/>
    <w:rsid w:val="00C64241"/>
    <w:rsid w:val="00C64991"/>
    <w:rsid w:val="00C65AB3"/>
    <w:rsid w:val="00C663E4"/>
    <w:rsid w:val="00C66C22"/>
    <w:rsid w:val="00C7022F"/>
    <w:rsid w:val="00C70B65"/>
    <w:rsid w:val="00C711BA"/>
    <w:rsid w:val="00C717E5"/>
    <w:rsid w:val="00C72C5F"/>
    <w:rsid w:val="00C7403B"/>
    <w:rsid w:val="00C741D3"/>
    <w:rsid w:val="00C77234"/>
    <w:rsid w:val="00C778DD"/>
    <w:rsid w:val="00C8030D"/>
    <w:rsid w:val="00C815C2"/>
    <w:rsid w:val="00C81E05"/>
    <w:rsid w:val="00C8288B"/>
    <w:rsid w:val="00C82F37"/>
    <w:rsid w:val="00C85D46"/>
    <w:rsid w:val="00C86A6A"/>
    <w:rsid w:val="00C87B22"/>
    <w:rsid w:val="00C90CBC"/>
    <w:rsid w:val="00C93836"/>
    <w:rsid w:val="00C95B11"/>
    <w:rsid w:val="00C96053"/>
    <w:rsid w:val="00C96FC8"/>
    <w:rsid w:val="00C973E5"/>
    <w:rsid w:val="00C979D1"/>
    <w:rsid w:val="00C97A1F"/>
    <w:rsid w:val="00CA10BA"/>
    <w:rsid w:val="00CA1583"/>
    <w:rsid w:val="00CA21D3"/>
    <w:rsid w:val="00CA24EF"/>
    <w:rsid w:val="00CA25F6"/>
    <w:rsid w:val="00CA321B"/>
    <w:rsid w:val="00CA360B"/>
    <w:rsid w:val="00CA4538"/>
    <w:rsid w:val="00CA5173"/>
    <w:rsid w:val="00CA679D"/>
    <w:rsid w:val="00CB0671"/>
    <w:rsid w:val="00CB1A19"/>
    <w:rsid w:val="00CB31AE"/>
    <w:rsid w:val="00CB53EE"/>
    <w:rsid w:val="00CB60D4"/>
    <w:rsid w:val="00CB760A"/>
    <w:rsid w:val="00CC13F0"/>
    <w:rsid w:val="00CC252D"/>
    <w:rsid w:val="00CC41AF"/>
    <w:rsid w:val="00CC4EC4"/>
    <w:rsid w:val="00CC4FB9"/>
    <w:rsid w:val="00CC6964"/>
    <w:rsid w:val="00CC704C"/>
    <w:rsid w:val="00CC7D60"/>
    <w:rsid w:val="00CD1374"/>
    <w:rsid w:val="00CD2240"/>
    <w:rsid w:val="00CD3609"/>
    <w:rsid w:val="00CD37BA"/>
    <w:rsid w:val="00CD4AAE"/>
    <w:rsid w:val="00CE0059"/>
    <w:rsid w:val="00CE029C"/>
    <w:rsid w:val="00CE15E9"/>
    <w:rsid w:val="00CE1D0A"/>
    <w:rsid w:val="00CE2E78"/>
    <w:rsid w:val="00CE4510"/>
    <w:rsid w:val="00CE476E"/>
    <w:rsid w:val="00CE56E4"/>
    <w:rsid w:val="00CE5902"/>
    <w:rsid w:val="00CE60B6"/>
    <w:rsid w:val="00CF0EBF"/>
    <w:rsid w:val="00CF3546"/>
    <w:rsid w:val="00CF47AB"/>
    <w:rsid w:val="00D04538"/>
    <w:rsid w:val="00D115D5"/>
    <w:rsid w:val="00D11AEB"/>
    <w:rsid w:val="00D11BE9"/>
    <w:rsid w:val="00D12351"/>
    <w:rsid w:val="00D127EE"/>
    <w:rsid w:val="00D12CC8"/>
    <w:rsid w:val="00D135D3"/>
    <w:rsid w:val="00D16D4C"/>
    <w:rsid w:val="00D16E98"/>
    <w:rsid w:val="00D178C8"/>
    <w:rsid w:val="00D202EE"/>
    <w:rsid w:val="00D22AB1"/>
    <w:rsid w:val="00D24899"/>
    <w:rsid w:val="00D25F45"/>
    <w:rsid w:val="00D27FE0"/>
    <w:rsid w:val="00D302FE"/>
    <w:rsid w:val="00D30813"/>
    <w:rsid w:val="00D32C70"/>
    <w:rsid w:val="00D33BA9"/>
    <w:rsid w:val="00D33DA0"/>
    <w:rsid w:val="00D34855"/>
    <w:rsid w:val="00D34A31"/>
    <w:rsid w:val="00D36466"/>
    <w:rsid w:val="00D37BCE"/>
    <w:rsid w:val="00D4031A"/>
    <w:rsid w:val="00D4039D"/>
    <w:rsid w:val="00D40A0F"/>
    <w:rsid w:val="00D41A3D"/>
    <w:rsid w:val="00D41CCB"/>
    <w:rsid w:val="00D434ED"/>
    <w:rsid w:val="00D44331"/>
    <w:rsid w:val="00D4539F"/>
    <w:rsid w:val="00D46FCD"/>
    <w:rsid w:val="00D47E61"/>
    <w:rsid w:val="00D50F6B"/>
    <w:rsid w:val="00D5324E"/>
    <w:rsid w:val="00D53390"/>
    <w:rsid w:val="00D5456C"/>
    <w:rsid w:val="00D5594B"/>
    <w:rsid w:val="00D55A61"/>
    <w:rsid w:val="00D55AE1"/>
    <w:rsid w:val="00D55D5B"/>
    <w:rsid w:val="00D567C7"/>
    <w:rsid w:val="00D573AD"/>
    <w:rsid w:val="00D60198"/>
    <w:rsid w:val="00D621E1"/>
    <w:rsid w:val="00D62831"/>
    <w:rsid w:val="00D64731"/>
    <w:rsid w:val="00D66C4D"/>
    <w:rsid w:val="00D7020D"/>
    <w:rsid w:val="00D73B10"/>
    <w:rsid w:val="00D74D13"/>
    <w:rsid w:val="00D75816"/>
    <w:rsid w:val="00D76B16"/>
    <w:rsid w:val="00D76E6E"/>
    <w:rsid w:val="00D779B2"/>
    <w:rsid w:val="00D812D4"/>
    <w:rsid w:val="00D82DA5"/>
    <w:rsid w:val="00D82E79"/>
    <w:rsid w:val="00D83BFB"/>
    <w:rsid w:val="00D840A2"/>
    <w:rsid w:val="00D86B91"/>
    <w:rsid w:val="00D877A1"/>
    <w:rsid w:val="00D904D7"/>
    <w:rsid w:val="00D913C2"/>
    <w:rsid w:val="00D9225A"/>
    <w:rsid w:val="00D92F92"/>
    <w:rsid w:val="00D92FEA"/>
    <w:rsid w:val="00D93FE3"/>
    <w:rsid w:val="00D94AE8"/>
    <w:rsid w:val="00D96369"/>
    <w:rsid w:val="00D96D1D"/>
    <w:rsid w:val="00D97222"/>
    <w:rsid w:val="00DA02BE"/>
    <w:rsid w:val="00DA1382"/>
    <w:rsid w:val="00DA2400"/>
    <w:rsid w:val="00DA4E30"/>
    <w:rsid w:val="00DA5433"/>
    <w:rsid w:val="00DA6179"/>
    <w:rsid w:val="00DA62A8"/>
    <w:rsid w:val="00DB3FA3"/>
    <w:rsid w:val="00DB4B8E"/>
    <w:rsid w:val="00DB55C5"/>
    <w:rsid w:val="00DB6103"/>
    <w:rsid w:val="00DB7104"/>
    <w:rsid w:val="00DC6A7E"/>
    <w:rsid w:val="00DC7B00"/>
    <w:rsid w:val="00DD2E2C"/>
    <w:rsid w:val="00DD34A9"/>
    <w:rsid w:val="00DD35C8"/>
    <w:rsid w:val="00DD3954"/>
    <w:rsid w:val="00DD403B"/>
    <w:rsid w:val="00DD4A8E"/>
    <w:rsid w:val="00DD6F41"/>
    <w:rsid w:val="00DD6FBA"/>
    <w:rsid w:val="00DD77AF"/>
    <w:rsid w:val="00DE55F4"/>
    <w:rsid w:val="00DE6375"/>
    <w:rsid w:val="00DE6BDF"/>
    <w:rsid w:val="00DE7A3E"/>
    <w:rsid w:val="00DF07B3"/>
    <w:rsid w:val="00DF0DA3"/>
    <w:rsid w:val="00DF10C2"/>
    <w:rsid w:val="00DF291F"/>
    <w:rsid w:val="00DF3446"/>
    <w:rsid w:val="00DF4A12"/>
    <w:rsid w:val="00DF538F"/>
    <w:rsid w:val="00DF5DA4"/>
    <w:rsid w:val="00DF6741"/>
    <w:rsid w:val="00DF73D1"/>
    <w:rsid w:val="00E0452E"/>
    <w:rsid w:val="00E06376"/>
    <w:rsid w:val="00E06CF0"/>
    <w:rsid w:val="00E0772D"/>
    <w:rsid w:val="00E07E0E"/>
    <w:rsid w:val="00E10445"/>
    <w:rsid w:val="00E1454A"/>
    <w:rsid w:val="00E147FA"/>
    <w:rsid w:val="00E165CE"/>
    <w:rsid w:val="00E16E33"/>
    <w:rsid w:val="00E17BB6"/>
    <w:rsid w:val="00E207C5"/>
    <w:rsid w:val="00E21CC5"/>
    <w:rsid w:val="00E23D41"/>
    <w:rsid w:val="00E23D9B"/>
    <w:rsid w:val="00E2582A"/>
    <w:rsid w:val="00E2711E"/>
    <w:rsid w:val="00E306DB"/>
    <w:rsid w:val="00E3380B"/>
    <w:rsid w:val="00E34822"/>
    <w:rsid w:val="00E36560"/>
    <w:rsid w:val="00E4215C"/>
    <w:rsid w:val="00E434F2"/>
    <w:rsid w:val="00E447E4"/>
    <w:rsid w:val="00E4536C"/>
    <w:rsid w:val="00E45648"/>
    <w:rsid w:val="00E45724"/>
    <w:rsid w:val="00E45789"/>
    <w:rsid w:val="00E4593D"/>
    <w:rsid w:val="00E45B2D"/>
    <w:rsid w:val="00E47ED3"/>
    <w:rsid w:val="00E50815"/>
    <w:rsid w:val="00E50B45"/>
    <w:rsid w:val="00E51B66"/>
    <w:rsid w:val="00E541FC"/>
    <w:rsid w:val="00E553E6"/>
    <w:rsid w:val="00E55F13"/>
    <w:rsid w:val="00E55FF8"/>
    <w:rsid w:val="00E60C4B"/>
    <w:rsid w:val="00E6257C"/>
    <w:rsid w:val="00E62734"/>
    <w:rsid w:val="00E64824"/>
    <w:rsid w:val="00E665B2"/>
    <w:rsid w:val="00E66E68"/>
    <w:rsid w:val="00E7163E"/>
    <w:rsid w:val="00E728DE"/>
    <w:rsid w:val="00E73B5D"/>
    <w:rsid w:val="00E742B0"/>
    <w:rsid w:val="00E75EC8"/>
    <w:rsid w:val="00E801D2"/>
    <w:rsid w:val="00E8022D"/>
    <w:rsid w:val="00E82C6A"/>
    <w:rsid w:val="00E845A2"/>
    <w:rsid w:val="00E847BB"/>
    <w:rsid w:val="00E85B7D"/>
    <w:rsid w:val="00E877D3"/>
    <w:rsid w:val="00E90C30"/>
    <w:rsid w:val="00E91464"/>
    <w:rsid w:val="00E92B35"/>
    <w:rsid w:val="00E95CF8"/>
    <w:rsid w:val="00EA286F"/>
    <w:rsid w:val="00EA5A26"/>
    <w:rsid w:val="00EB1321"/>
    <w:rsid w:val="00EB22D8"/>
    <w:rsid w:val="00EB3C90"/>
    <w:rsid w:val="00EB431B"/>
    <w:rsid w:val="00EB49A4"/>
    <w:rsid w:val="00EB57A6"/>
    <w:rsid w:val="00EB5C4E"/>
    <w:rsid w:val="00EB6EFE"/>
    <w:rsid w:val="00EB7D46"/>
    <w:rsid w:val="00EC2BFB"/>
    <w:rsid w:val="00EC5720"/>
    <w:rsid w:val="00EC66B7"/>
    <w:rsid w:val="00EC7719"/>
    <w:rsid w:val="00ED0C06"/>
    <w:rsid w:val="00ED0C8D"/>
    <w:rsid w:val="00ED0DBB"/>
    <w:rsid w:val="00ED1FCA"/>
    <w:rsid w:val="00ED2324"/>
    <w:rsid w:val="00ED31B0"/>
    <w:rsid w:val="00ED332C"/>
    <w:rsid w:val="00ED3FA4"/>
    <w:rsid w:val="00ED42FB"/>
    <w:rsid w:val="00ED5DF1"/>
    <w:rsid w:val="00ED5EB4"/>
    <w:rsid w:val="00EE2A2E"/>
    <w:rsid w:val="00EE2DB0"/>
    <w:rsid w:val="00EE3499"/>
    <w:rsid w:val="00EE43EB"/>
    <w:rsid w:val="00EE639E"/>
    <w:rsid w:val="00EF009B"/>
    <w:rsid w:val="00EF0D70"/>
    <w:rsid w:val="00EF2153"/>
    <w:rsid w:val="00EF51CD"/>
    <w:rsid w:val="00EF62F6"/>
    <w:rsid w:val="00EF6E54"/>
    <w:rsid w:val="00EF7EC5"/>
    <w:rsid w:val="00F00D14"/>
    <w:rsid w:val="00F03A50"/>
    <w:rsid w:val="00F056A8"/>
    <w:rsid w:val="00F05B4C"/>
    <w:rsid w:val="00F06410"/>
    <w:rsid w:val="00F118E7"/>
    <w:rsid w:val="00F12154"/>
    <w:rsid w:val="00F143A8"/>
    <w:rsid w:val="00F14AE9"/>
    <w:rsid w:val="00F15B23"/>
    <w:rsid w:val="00F16F79"/>
    <w:rsid w:val="00F17121"/>
    <w:rsid w:val="00F17D53"/>
    <w:rsid w:val="00F2123E"/>
    <w:rsid w:val="00F23A63"/>
    <w:rsid w:val="00F27807"/>
    <w:rsid w:val="00F33819"/>
    <w:rsid w:val="00F3468F"/>
    <w:rsid w:val="00F3569D"/>
    <w:rsid w:val="00F36FE8"/>
    <w:rsid w:val="00F372A7"/>
    <w:rsid w:val="00F40230"/>
    <w:rsid w:val="00F44110"/>
    <w:rsid w:val="00F44592"/>
    <w:rsid w:val="00F44F35"/>
    <w:rsid w:val="00F45018"/>
    <w:rsid w:val="00F4625C"/>
    <w:rsid w:val="00F468F9"/>
    <w:rsid w:val="00F50334"/>
    <w:rsid w:val="00F61621"/>
    <w:rsid w:val="00F620F5"/>
    <w:rsid w:val="00F63303"/>
    <w:rsid w:val="00F63B17"/>
    <w:rsid w:val="00F63E6C"/>
    <w:rsid w:val="00F64C91"/>
    <w:rsid w:val="00F65089"/>
    <w:rsid w:val="00F677C8"/>
    <w:rsid w:val="00F67C11"/>
    <w:rsid w:val="00F700ED"/>
    <w:rsid w:val="00F707A2"/>
    <w:rsid w:val="00F72AA5"/>
    <w:rsid w:val="00F72EAF"/>
    <w:rsid w:val="00F73BBE"/>
    <w:rsid w:val="00F75AC5"/>
    <w:rsid w:val="00F75F19"/>
    <w:rsid w:val="00F7726E"/>
    <w:rsid w:val="00F802AC"/>
    <w:rsid w:val="00F819CE"/>
    <w:rsid w:val="00F85226"/>
    <w:rsid w:val="00F85E6F"/>
    <w:rsid w:val="00F90881"/>
    <w:rsid w:val="00F90C4D"/>
    <w:rsid w:val="00F91E56"/>
    <w:rsid w:val="00F9468F"/>
    <w:rsid w:val="00F94D49"/>
    <w:rsid w:val="00F94D76"/>
    <w:rsid w:val="00F96737"/>
    <w:rsid w:val="00FA04C4"/>
    <w:rsid w:val="00FA070D"/>
    <w:rsid w:val="00FA0ABC"/>
    <w:rsid w:val="00FA2D79"/>
    <w:rsid w:val="00FA3263"/>
    <w:rsid w:val="00FA4878"/>
    <w:rsid w:val="00FA4B6B"/>
    <w:rsid w:val="00FA5A0B"/>
    <w:rsid w:val="00FA60B9"/>
    <w:rsid w:val="00FA62A3"/>
    <w:rsid w:val="00FB0DC2"/>
    <w:rsid w:val="00FB3285"/>
    <w:rsid w:val="00FB3F7B"/>
    <w:rsid w:val="00FB5079"/>
    <w:rsid w:val="00FB583D"/>
    <w:rsid w:val="00FC07A6"/>
    <w:rsid w:val="00FC154B"/>
    <w:rsid w:val="00FC46E6"/>
    <w:rsid w:val="00FC4B6E"/>
    <w:rsid w:val="00FC52ED"/>
    <w:rsid w:val="00FD1D21"/>
    <w:rsid w:val="00FE01AA"/>
    <w:rsid w:val="00FE0483"/>
    <w:rsid w:val="00FE1BA2"/>
    <w:rsid w:val="00FE5247"/>
    <w:rsid w:val="00FE68CB"/>
    <w:rsid w:val="00FE692E"/>
    <w:rsid w:val="00FE6D86"/>
    <w:rsid w:val="00FF0BCE"/>
    <w:rsid w:val="00FF2430"/>
    <w:rsid w:val="00FF5AF0"/>
    <w:rsid w:val="00FF5E7D"/>
    <w:rsid w:val="08BB1AC6"/>
    <w:rsid w:val="094261BF"/>
    <w:rsid w:val="09D37CF7"/>
    <w:rsid w:val="0C0C5997"/>
    <w:rsid w:val="0CD530DC"/>
    <w:rsid w:val="0F1B47DD"/>
    <w:rsid w:val="13C068E2"/>
    <w:rsid w:val="164B291A"/>
    <w:rsid w:val="19552ED6"/>
    <w:rsid w:val="1E5D6F10"/>
    <w:rsid w:val="1F920818"/>
    <w:rsid w:val="254B6673"/>
    <w:rsid w:val="27B85B47"/>
    <w:rsid w:val="29C13309"/>
    <w:rsid w:val="2C8658ED"/>
    <w:rsid w:val="2CE8006E"/>
    <w:rsid w:val="31C9778A"/>
    <w:rsid w:val="35DB2884"/>
    <w:rsid w:val="36FD213F"/>
    <w:rsid w:val="382E179C"/>
    <w:rsid w:val="385E2600"/>
    <w:rsid w:val="38755A5C"/>
    <w:rsid w:val="39F40481"/>
    <w:rsid w:val="447F0EE7"/>
    <w:rsid w:val="44F05F3F"/>
    <w:rsid w:val="496A767F"/>
    <w:rsid w:val="4A4B4352"/>
    <w:rsid w:val="4C4720B1"/>
    <w:rsid w:val="4C9870A0"/>
    <w:rsid w:val="4D33744E"/>
    <w:rsid w:val="50496748"/>
    <w:rsid w:val="51205DC5"/>
    <w:rsid w:val="53B56CA9"/>
    <w:rsid w:val="5490456F"/>
    <w:rsid w:val="555935E2"/>
    <w:rsid w:val="5AB34D70"/>
    <w:rsid w:val="5B797E98"/>
    <w:rsid w:val="5DB6048E"/>
    <w:rsid w:val="5E0D285A"/>
    <w:rsid w:val="5FA40A9F"/>
    <w:rsid w:val="628B12CB"/>
    <w:rsid w:val="63421929"/>
    <w:rsid w:val="65C466A3"/>
    <w:rsid w:val="67E76A0F"/>
    <w:rsid w:val="69A71823"/>
    <w:rsid w:val="6D892054"/>
    <w:rsid w:val="6E0D7B26"/>
    <w:rsid w:val="73087444"/>
    <w:rsid w:val="763D4732"/>
    <w:rsid w:val="76482B77"/>
    <w:rsid w:val="77816342"/>
    <w:rsid w:val="78C9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/>
    <w:lsdException w:name="caption" w:qFormat="1"/>
    <w:lsdException w:name="annotation reference" w:uiPriority="99"/>
    <w:lsdException w:name="endnote text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166F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2"/>
    <w:qFormat/>
    <w:rsid w:val="002166F5"/>
    <w:pPr>
      <w:keepNext/>
      <w:keepLines/>
      <w:tabs>
        <w:tab w:val="left" w:pos="1800"/>
      </w:tabs>
      <w:adjustRightInd w:val="0"/>
      <w:spacing w:before="340" w:after="330" w:line="578" w:lineRule="atLeast"/>
      <w:ind w:left="1110" w:hanging="1110"/>
      <w:jc w:val="center"/>
      <w:textAlignment w:val="baseline"/>
      <w:outlineLvl w:val="0"/>
    </w:pPr>
    <w:rPr>
      <w:b/>
      <w:kern w:val="44"/>
      <w:sz w:val="44"/>
      <w:szCs w:val="44"/>
    </w:rPr>
  </w:style>
  <w:style w:type="paragraph" w:styleId="2">
    <w:name w:val="heading 2"/>
    <w:basedOn w:val="a"/>
    <w:next w:val="a"/>
    <w:link w:val="2Char2"/>
    <w:qFormat/>
    <w:rsid w:val="002166F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0"/>
    <w:link w:val="3Char2"/>
    <w:qFormat/>
    <w:rsid w:val="002166F5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qFormat/>
    <w:rsid w:val="002166F5"/>
    <w:pPr>
      <w:keepNext/>
      <w:keepLines/>
      <w:adjustRightInd w:val="0"/>
      <w:spacing w:before="280" w:after="290" w:line="376" w:lineRule="atLeast"/>
      <w:outlineLvl w:val="3"/>
    </w:pPr>
    <w:rPr>
      <w:rFonts w:ascii="Arial" w:eastAsia="黑体" w:hAnsi="Arial"/>
      <w:b/>
      <w:kern w:val="0"/>
      <w:sz w:val="28"/>
    </w:rPr>
  </w:style>
  <w:style w:type="paragraph" w:styleId="5">
    <w:name w:val="heading 5"/>
    <w:basedOn w:val="a"/>
    <w:next w:val="a"/>
    <w:link w:val="5Char"/>
    <w:qFormat/>
    <w:rsid w:val="002166F5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2166F5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2166F5"/>
    <w:pPr>
      <w:keepNext/>
      <w:keepLines/>
      <w:spacing w:before="240" w:after="64" w:line="317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2166F5"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Char"/>
    <w:qFormat/>
    <w:rsid w:val="002166F5"/>
    <w:pPr>
      <w:keepNext/>
      <w:keepLines/>
      <w:spacing w:before="240" w:after="64" w:line="317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2">
    <w:name w:val="标题 1 Char2"/>
    <w:link w:val="1"/>
    <w:rsid w:val="002166F5"/>
    <w:rPr>
      <w:rFonts w:eastAsia="宋体"/>
      <w:b/>
      <w:kern w:val="44"/>
      <w:sz w:val="44"/>
      <w:szCs w:val="44"/>
      <w:lang w:val="en-US" w:eastAsia="zh-CN" w:bidi="ar-SA"/>
    </w:rPr>
  </w:style>
  <w:style w:type="character" w:customStyle="1" w:styleId="2Char2">
    <w:name w:val="标题 2 Char2"/>
    <w:link w:val="2"/>
    <w:rsid w:val="002166F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2">
    <w:name w:val="标题 3 Char2"/>
    <w:link w:val="3"/>
    <w:rsid w:val="002166F5"/>
    <w:rPr>
      <w:rFonts w:eastAsia="宋体"/>
      <w:b/>
      <w:kern w:val="2"/>
      <w:sz w:val="32"/>
      <w:lang w:val="en-US" w:eastAsia="zh-CN" w:bidi="ar-SA"/>
    </w:rPr>
  </w:style>
  <w:style w:type="paragraph" w:styleId="a0">
    <w:name w:val="Normal Indent"/>
    <w:basedOn w:val="a"/>
    <w:link w:val="Char"/>
    <w:rsid w:val="002166F5"/>
    <w:pPr>
      <w:ind w:firstLine="420"/>
    </w:pPr>
  </w:style>
  <w:style w:type="character" w:customStyle="1" w:styleId="Char">
    <w:name w:val="正文缩进 Char"/>
    <w:link w:val="a0"/>
    <w:rsid w:val="002166F5"/>
    <w:rPr>
      <w:rFonts w:eastAsia="宋体"/>
      <w:kern w:val="2"/>
      <w:sz w:val="21"/>
      <w:lang w:val="en-US" w:eastAsia="zh-CN" w:bidi="ar-SA"/>
    </w:rPr>
  </w:style>
  <w:style w:type="character" w:customStyle="1" w:styleId="4Char">
    <w:name w:val="标题 4 Char"/>
    <w:link w:val="4"/>
    <w:rsid w:val="002166F5"/>
    <w:rPr>
      <w:rFonts w:ascii="Arial" w:eastAsia="黑体" w:hAnsi="Arial"/>
      <w:b/>
      <w:sz w:val="28"/>
      <w:lang w:val="en-US" w:eastAsia="zh-CN" w:bidi="ar-SA"/>
    </w:rPr>
  </w:style>
  <w:style w:type="character" w:customStyle="1" w:styleId="5Char">
    <w:name w:val="标题 5 Char"/>
    <w:link w:val="5"/>
    <w:rsid w:val="002166F5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6Char">
    <w:name w:val="标题 6 Char"/>
    <w:link w:val="6"/>
    <w:rsid w:val="002166F5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7Char">
    <w:name w:val="标题 7 Char"/>
    <w:link w:val="7"/>
    <w:rsid w:val="002166F5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8Char">
    <w:name w:val="标题 8 Char"/>
    <w:link w:val="8"/>
    <w:rsid w:val="002166F5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9Char">
    <w:name w:val="标题 9 Char"/>
    <w:link w:val="9"/>
    <w:rsid w:val="002166F5"/>
    <w:rPr>
      <w:rFonts w:ascii="Arial" w:eastAsia="黑体" w:hAnsi="Arial"/>
      <w:kern w:val="2"/>
      <w:sz w:val="21"/>
      <w:szCs w:val="21"/>
      <w:lang w:val="en-US" w:eastAsia="zh-CN" w:bidi="ar-SA"/>
    </w:rPr>
  </w:style>
  <w:style w:type="paragraph" w:styleId="70">
    <w:name w:val="toc 7"/>
    <w:basedOn w:val="a"/>
    <w:next w:val="a"/>
    <w:rsid w:val="002166F5"/>
    <w:pPr>
      <w:widowControl/>
      <w:ind w:left="1260"/>
      <w:jc w:val="left"/>
    </w:pPr>
    <w:rPr>
      <w:kern w:val="0"/>
      <w:sz w:val="18"/>
      <w:szCs w:val="18"/>
    </w:rPr>
  </w:style>
  <w:style w:type="paragraph" w:styleId="40">
    <w:name w:val="List Bullet 4"/>
    <w:basedOn w:val="a"/>
    <w:rsid w:val="002166F5"/>
    <w:pPr>
      <w:widowControl/>
      <w:spacing w:line="360" w:lineRule="auto"/>
      <w:ind w:left="300" w:firstLineChars="200" w:firstLine="200"/>
    </w:pPr>
    <w:rPr>
      <w:rFonts w:ascii="宋体" w:hAnsi="宋体" w:cs="宋体"/>
      <w:szCs w:val="24"/>
    </w:rPr>
  </w:style>
  <w:style w:type="paragraph" w:styleId="a4">
    <w:name w:val="List Number"/>
    <w:basedOn w:val="a"/>
    <w:rsid w:val="002166F5"/>
    <w:pPr>
      <w:widowControl/>
      <w:tabs>
        <w:tab w:val="left" w:pos="454"/>
        <w:tab w:val="left" w:pos="720"/>
      </w:tabs>
      <w:spacing w:afterLines="50"/>
      <w:ind w:left="454" w:hanging="284"/>
      <w:jc w:val="left"/>
    </w:pPr>
    <w:rPr>
      <w:kern w:val="0"/>
      <w:sz w:val="24"/>
    </w:rPr>
  </w:style>
  <w:style w:type="paragraph" w:styleId="a5">
    <w:name w:val="caption"/>
    <w:basedOn w:val="a"/>
    <w:next w:val="a"/>
    <w:link w:val="Char0"/>
    <w:qFormat/>
    <w:rsid w:val="002166F5"/>
    <w:rPr>
      <w:rFonts w:ascii="Arial" w:eastAsia="黑体" w:hAnsi="Arial" w:cs="Arial"/>
      <w:sz w:val="20"/>
    </w:rPr>
  </w:style>
  <w:style w:type="character" w:customStyle="1" w:styleId="Char0">
    <w:name w:val="题注 Char"/>
    <w:link w:val="a5"/>
    <w:rsid w:val="002166F5"/>
    <w:rPr>
      <w:rFonts w:ascii="Arial" w:eastAsia="黑体" w:hAnsi="Arial" w:cs="Arial"/>
      <w:kern w:val="2"/>
      <w:lang w:val="en-US" w:eastAsia="zh-CN" w:bidi="ar-SA"/>
    </w:rPr>
  </w:style>
  <w:style w:type="paragraph" w:styleId="a6">
    <w:name w:val="List Bullet"/>
    <w:basedOn w:val="a"/>
    <w:rsid w:val="002166F5"/>
    <w:pPr>
      <w:widowControl/>
      <w:tabs>
        <w:tab w:val="left" w:pos="1800"/>
      </w:tabs>
      <w:spacing w:line="360" w:lineRule="auto"/>
      <w:ind w:left="1110" w:firstLineChars="200" w:firstLine="200"/>
    </w:pPr>
    <w:rPr>
      <w:rFonts w:ascii="宋体" w:hAnsi="宋体" w:cs="宋体"/>
      <w:szCs w:val="24"/>
    </w:rPr>
  </w:style>
  <w:style w:type="paragraph" w:styleId="a7">
    <w:name w:val="Document Map"/>
    <w:basedOn w:val="a"/>
    <w:link w:val="Char1"/>
    <w:rsid w:val="002166F5"/>
    <w:pPr>
      <w:shd w:val="clear" w:color="auto" w:fill="000080"/>
    </w:pPr>
  </w:style>
  <w:style w:type="character" w:customStyle="1" w:styleId="Char1">
    <w:name w:val="文档结构图 Char1"/>
    <w:link w:val="a7"/>
    <w:rsid w:val="002166F5"/>
    <w:rPr>
      <w:rFonts w:eastAsia="宋体"/>
      <w:kern w:val="2"/>
      <w:sz w:val="21"/>
      <w:lang w:val="en-US" w:eastAsia="zh-CN" w:bidi="ar-SA"/>
    </w:rPr>
  </w:style>
  <w:style w:type="paragraph" w:styleId="a8">
    <w:name w:val="annotation text"/>
    <w:basedOn w:val="a"/>
    <w:link w:val="Char2"/>
    <w:rsid w:val="002166F5"/>
    <w:pPr>
      <w:jc w:val="left"/>
    </w:pPr>
  </w:style>
  <w:style w:type="character" w:customStyle="1" w:styleId="Char2">
    <w:name w:val="批注文字 Char2"/>
    <w:link w:val="a8"/>
    <w:semiHidden/>
    <w:locked/>
    <w:rsid w:val="002166F5"/>
    <w:rPr>
      <w:rFonts w:eastAsia="宋体"/>
      <w:kern w:val="2"/>
      <w:sz w:val="21"/>
      <w:lang w:val="en-US" w:eastAsia="zh-CN" w:bidi="ar-SA"/>
    </w:rPr>
  </w:style>
  <w:style w:type="paragraph" w:styleId="30">
    <w:name w:val="Body Text 3"/>
    <w:basedOn w:val="a"/>
    <w:link w:val="3Char"/>
    <w:rsid w:val="002166F5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0"/>
    <w:rsid w:val="002166F5"/>
    <w:rPr>
      <w:rFonts w:eastAsia="宋体"/>
      <w:kern w:val="2"/>
      <w:sz w:val="16"/>
      <w:szCs w:val="16"/>
      <w:lang w:val="en-US" w:eastAsia="zh-CN" w:bidi="ar-SA"/>
    </w:rPr>
  </w:style>
  <w:style w:type="paragraph" w:styleId="31">
    <w:name w:val="List Bullet 3"/>
    <w:basedOn w:val="a"/>
    <w:rsid w:val="002166F5"/>
    <w:pPr>
      <w:widowControl/>
      <w:tabs>
        <w:tab w:val="left" w:pos="1132"/>
      </w:tabs>
      <w:spacing w:line="360" w:lineRule="auto"/>
      <w:ind w:left="1132" w:firstLineChars="200" w:firstLine="200"/>
    </w:pPr>
    <w:rPr>
      <w:rFonts w:ascii="宋体" w:hAnsi="宋体" w:cs="宋体"/>
      <w:szCs w:val="24"/>
    </w:rPr>
  </w:style>
  <w:style w:type="paragraph" w:styleId="a9">
    <w:name w:val="Body Text"/>
    <w:basedOn w:val="a"/>
    <w:link w:val="Char20"/>
    <w:rsid w:val="002166F5"/>
    <w:rPr>
      <w:i/>
      <w:sz w:val="18"/>
    </w:rPr>
  </w:style>
  <w:style w:type="character" w:customStyle="1" w:styleId="Char20">
    <w:name w:val="正文文本 Char2"/>
    <w:link w:val="a9"/>
    <w:semiHidden/>
    <w:locked/>
    <w:rsid w:val="002166F5"/>
    <w:rPr>
      <w:rFonts w:eastAsia="宋体"/>
      <w:i/>
      <w:kern w:val="2"/>
      <w:sz w:val="18"/>
      <w:lang w:val="en-US" w:eastAsia="zh-CN" w:bidi="ar-SA"/>
    </w:rPr>
  </w:style>
  <w:style w:type="paragraph" w:styleId="aa">
    <w:name w:val="Body Text Indent"/>
    <w:basedOn w:val="a"/>
    <w:link w:val="Char21"/>
    <w:rsid w:val="002166F5"/>
    <w:pPr>
      <w:spacing w:line="380" w:lineRule="exact"/>
      <w:ind w:firstLine="480"/>
    </w:pPr>
    <w:rPr>
      <w:rFonts w:eastAsia="方正书宋简体"/>
      <w:sz w:val="24"/>
    </w:rPr>
  </w:style>
  <w:style w:type="character" w:customStyle="1" w:styleId="Char21">
    <w:name w:val="正文文本缩进 Char2"/>
    <w:link w:val="aa"/>
    <w:rsid w:val="002166F5"/>
    <w:rPr>
      <w:rFonts w:eastAsia="方正书宋简体"/>
      <w:kern w:val="2"/>
      <w:sz w:val="24"/>
      <w:lang w:val="en-US" w:eastAsia="zh-CN" w:bidi="ar-SA"/>
    </w:rPr>
  </w:style>
  <w:style w:type="paragraph" w:styleId="32">
    <w:name w:val="List Number 3"/>
    <w:basedOn w:val="a"/>
    <w:rsid w:val="002166F5"/>
    <w:pPr>
      <w:widowControl/>
      <w:tabs>
        <w:tab w:val="left" w:pos="840"/>
      </w:tabs>
      <w:spacing w:line="360" w:lineRule="auto"/>
      <w:ind w:left="840" w:firstLineChars="200" w:firstLine="200"/>
    </w:pPr>
    <w:rPr>
      <w:rFonts w:ascii="宋体" w:hAnsi="宋体" w:cs="宋体"/>
      <w:szCs w:val="24"/>
    </w:rPr>
  </w:style>
  <w:style w:type="paragraph" w:styleId="20">
    <w:name w:val="List 2"/>
    <w:basedOn w:val="a"/>
    <w:rsid w:val="002166F5"/>
    <w:pPr>
      <w:widowControl/>
      <w:ind w:leftChars="200" w:left="200" w:hangingChars="200" w:hanging="200"/>
      <w:jc w:val="left"/>
    </w:pPr>
    <w:rPr>
      <w:kern w:val="0"/>
    </w:rPr>
  </w:style>
  <w:style w:type="paragraph" w:styleId="ab">
    <w:name w:val="Block Text"/>
    <w:basedOn w:val="a"/>
    <w:rsid w:val="002166F5"/>
    <w:pPr>
      <w:widowControl/>
      <w:spacing w:after="120" w:line="360" w:lineRule="auto"/>
      <w:ind w:leftChars="700" w:left="1440" w:rightChars="700" w:right="1440" w:firstLineChars="200" w:firstLine="200"/>
    </w:pPr>
    <w:rPr>
      <w:rFonts w:ascii="宋体" w:hAnsi="宋体" w:cs="宋体"/>
      <w:szCs w:val="24"/>
    </w:rPr>
  </w:style>
  <w:style w:type="paragraph" w:styleId="21">
    <w:name w:val="List Bullet 2"/>
    <w:basedOn w:val="a"/>
    <w:rsid w:val="002166F5"/>
    <w:pPr>
      <w:widowControl/>
      <w:tabs>
        <w:tab w:val="left" w:pos="669"/>
      </w:tabs>
      <w:spacing w:line="360" w:lineRule="auto"/>
      <w:ind w:firstLineChars="200" w:firstLine="200"/>
    </w:pPr>
    <w:rPr>
      <w:rFonts w:ascii="宋体" w:hAnsi="宋体" w:cs="宋体"/>
      <w:szCs w:val="24"/>
    </w:rPr>
  </w:style>
  <w:style w:type="paragraph" w:styleId="50">
    <w:name w:val="toc 5"/>
    <w:basedOn w:val="a"/>
    <w:next w:val="a"/>
    <w:rsid w:val="002166F5"/>
    <w:pPr>
      <w:widowControl/>
      <w:ind w:left="840"/>
      <w:jc w:val="left"/>
    </w:pPr>
    <w:rPr>
      <w:kern w:val="0"/>
      <w:sz w:val="18"/>
      <w:szCs w:val="18"/>
    </w:rPr>
  </w:style>
  <w:style w:type="paragraph" w:styleId="33">
    <w:name w:val="toc 3"/>
    <w:basedOn w:val="a"/>
    <w:next w:val="a"/>
    <w:rsid w:val="002166F5"/>
    <w:pPr>
      <w:ind w:leftChars="400" w:left="840"/>
    </w:pPr>
  </w:style>
  <w:style w:type="paragraph" w:styleId="ac">
    <w:name w:val="Plain Text"/>
    <w:basedOn w:val="a"/>
    <w:link w:val="Char22"/>
    <w:rsid w:val="002166F5"/>
    <w:rPr>
      <w:rFonts w:ascii="宋体" w:hAnsi="Courier New" w:cs="Courier New"/>
      <w:szCs w:val="21"/>
    </w:rPr>
  </w:style>
  <w:style w:type="character" w:customStyle="1" w:styleId="Char22">
    <w:name w:val="纯文本 Char2"/>
    <w:link w:val="ac"/>
    <w:rsid w:val="002166F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51">
    <w:name w:val="List Bullet 5"/>
    <w:basedOn w:val="a"/>
    <w:rsid w:val="002166F5"/>
    <w:pPr>
      <w:widowControl/>
      <w:spacing w:line="360" w:lineRule="auto"/>
      <w:ind w:firstLineChars="200" w:firstLine="200"/>
    </w:pPr>
    <w:rPr>
      <w:rFonts w:ascii="宋体" w:hAnsi="宋体" w:cs="宋体"/>
      <w:szCs w:val="24"/>
    </w:rPr>
  </w:style>
  <w:style w:type="paragraph" w:styleId="80">
    <w:name w:val="toc 8"/>
    <w:basedOn w:val="a"/>
    <w:next w:val="a"/>
    <w:rsid w:val="002166F5"/>
    <w:pPr>
      <w:widowControl/>
      <w:ind w:left="1470"/>
      <w:jc w:val="left"/>
    </w:pPr>
    <w:rPr>
      <w:kern w:val="0"/>
      <w:sz w:val="18"/>
      <w:szCs w:val="18"/>
    </w:rPr>
  </w:style>
  <w:style w:type="paragraph" w:styleId="ad">
    <w:name w:val="Date"/>
    <w:basedOn w:val="a"/>
    <w:next w:val="a"/>
    <w:link w:val="Char23"/>
    <w:rsid w:val="002166F5"/>
    <w:pPr>
      <w:adjustRightInd w:val="0"/>
      <w:spacing w:line="312" w:lineRule="atLeast"/>
      <w:jc w:val="right"/>
      <w:textAlignment w:val="baseline"/>
    </w:pPr>
    <w:rPr>
      <w:rFonts w:ascii="宋体"/>
      <w:kern w:val="0"/>
      <w:sz w:val="24"/>
    </w:rPr>
  </w:style>
  <w:style w:type="character" w:customStyle="1" w:styleId="Char23">
    <w:name w:val="日期 Char2"/>
    <w:link w:val="ad"/>
    <w:locked/>
    <w:rsid w:val="002166F5"/>
    <w:rPr>
      <w:rFonts w:ascii="宋体" w:eastAsia="宋体"/>
      <w:sz w:val="24"/>
      <w:lang w:val="en-US" w:eastAsia="zh-CN" w:bidi="ar-SA"/>
    </w:rPr>
  </w:style>
  <w:style w:type="paragraph" w:styleId="22">
    <w:name w:val="Body Text Indent 2"/>
    <w:basedOn w:val="a"/>
    <w:link w:val="2Char"/>
    <w:rsid w:val="002166F5"/>
    <w:pPr>
      <w:widowControl/>
      <w:ind w:left="1215"/>
      <w:jc w:val="left"/>
    </w:pPr>
    <w:rPr>
      <w:kern w:val="0"/>
      <w:sz w:val="24"/>
    </w:rPr>
  </w:style>
  <w:style w:type="character" w:customStyle="1" w:styleId="2Char">
    <w:name w:val="正文文本缩进 2 Char"/>
    <w:link w:val="22"/>
    <w:rsid w:val="002166F5"/>
    <w:rPr>
      <w:rFonts w:eastAsia="宋体"/>
      <w:sz w:val="24"/>
      <w:lang w:val="en-US" w:eastAsia="zh-CN" w:bidi="ar-SA"/>
    </w:rPr>
  </w:style>
  <w:style w:type="paragraph" w:styleId="ae">
    <w:name w:val="endnote text"/>
    <w:basedOn w:val="a"/>
    <w:link w:val="Char3"/>
    <w:semiHidden/>
    <w:rsid w:val="002166F5"/>
    <w:pPr>
      <w:widowControl/>
      <w:snapToGrid w:val="0"/>
      <w:spacing w:line="360" w:lineRule="auto"/>
      <w:ind w:firstLineChars="200" w:firstLine="200"/>
      <w:jc w:val="left"/>
    </w:pPr>
    <w:rPr>
      <w:rFonts w:ascii="宋体" w:hAnsi="宋体" w:cs="宋体"/>
      <w:szCs w:val="24"/>
    </w:rPr>
  </w:style>
  <w:style w:type="character" w:customStyle="1" w:styleId="Char3">
    <w:name w:val="尾注文本 Char"/>
    <w:link w:val="ae"/>
    <w:rsid w:val="002166F5"/>
    <w:rPr>
      <w:rFonts w:ascii="宋体" w:eastAsia="宋体" w:hAnsi="宋体" w:cs="宋体"/>
      <w:kern w:val="2"/>
      <w:sz w:val="21"/>
      <w:szCs w:val="24"/>
      <w:lang w:val="en-US" w:eastAsia="zh-CN" w:bidi="ar-SA"/>
    </w:rPr>
  </w:style>
  <w:style w:type="paragraph" w:styleId="af">
    <w:name w:val="Balloon Text"/>
    <w:basedOn w:val="a"/>
    <w:link w:val="Char24"/>
    <w:rsid w:val="002166F5"/>
    <w:rPr>
      <w:sz w:val="18"/>
      <w:szCs w:val="18"/>
    </w:rPr>
  </w:style>
  <w:style w:type="character" w:customStyle="1" w:styleId="Char24">
    <w:name w:val="批注框文本 Char2"/>
    <w:link w:val="af"/>
    <w:rsid w:val="002166F5"/>
    <w:rPr>
      <w:rFonts w:eastAsia="宋体"/>
      <w:kern w:val="2"/>
      <w:sz w:val="18"/>
      <w:szCs w:val="18"/>
      <w:lang w:val="en-US" w:eastAsia="zh-CN" w:bidi="ar-SA"/>
    </w:rPr>
  </w:style>
  <w:style w:type="paragraph" w:styleId="af0">
    <w:name w:val="footer"/>
    <w:basedOn w:val="a"/>
    <w:link w:val="Char25"/>
    <w:rsid w:val="002166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5">
    <w:name w:val="页脚 Char2"/>
    <w:link w:val="af0"/>
    <w:rsid w:val="002166F5"/>
    <w:rPr>
      <w:rFonts w:eastAsia="宋体"/>
      <w:kern w:val="2"/>
      <w:sz w:val="18"/>
      <w:lang w:val="en-US" w:eastAsia="zh-CN" w:bidi="ar-SA"/>
    </w:rPr>
  </w:style>
  <w:style w:type="paragraph" w:styleId="af1">
    <w:name w:val="envelope return"/>
    <w:basedOn w:val="a9"/>
    <w:rsid w:val="002166F5"/>
    <w:pPr>
      <w:widowControl/>
      <w:adjustRightInd w:val="0"/>
      <w:spacing w:line="220" w:lineRule="atLeast"/>
      <w:ind w:firstLine="181"/>
      <w:jc w:val="left"/>
    </w:pPr>
    <w:rPr>
      <w:rFonts w:ascii="Arial" w:hAnsi="Arial"/>
      <w:i w:val="0"/>
      <w:kern w:val="0"/>
    </w:rPr>
  </w:style>
  <w:style w:type="paragraph" w:styleId="af2">
    <w:name w:val="header"/>
    <w:basedOn w:val="a"/>
    <w:link w:val="Char26"/>
    <w:rsid w:val="0021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26">
    <w:name w:val="页眉 Char2"/>
    <w:link w:val="af2"/>
    <w:rsid w:val="002166F5"/>
    <w:rPr>
      <w:rFonts w:eastAsia="宋体"/>
      <w:kern w:val="2"/>
      <w:sz w:val="18"/>
      <w:lang w:val="en-US" w:eastAsia="zh-CN" w:bidi="ar-SA"/>
    </w:rPr>
  </w:style>
  <w:style w:type="paragraph" w:styleId="af3">
    <w:name w:val="Signature"/>
    <w:basedOn w:val="a"/>
    <w:next w:val="a"/>
    <w:link w:val="Char4"/>
    <w:rsid w:val="002166F5"/>
    <w:pPr>
      <w:keepNext/>
      <w:widowControl/>
      <w:adjustRightInd w:val="0"/>
      <w:spacing w:line="220" w:lineRule="atLeast"/>
      <w:jc w:val="right"/>
    </w:pPr>
    <w:rPr>
      <w:rFonts w:ascii="Arial" w:hAnsi="Arial" w:cs="Arial"/>
      <w:spacing w:val="-5"/>
      <w:kern w:val="0"/>
      <w:sz w:val="24"/>
    </w:rPr>
  </w:style>
  <w:style w:type="character" w:customStyle="1" w:styleId="Char4">
    <w:name w:val="签名 Char"/>
    <w:link w:val="af3"/>
    <w:locked/>
    <w:rsid w:val="002166F5"/>
    <w:rPr>
      <w:rFonts w:ascii="Arial" w:eastAsia="宋体" w:hAnsi="Arial" w:cs="Arial"/>
      <w:spacing w:val="-5"/>
      <w:sz w:val="24"/>
      <w:lang w:bidi="ar-SA"/>
    </w:rPr>
  </w:style>
  <w:style w:type="paragraph" w:styleId="10">
    <w:name w:val="toc 1"/>
    <w:basedOn w:val="a"/>
    <w:next w:val="a"/>
    <w:rsid w:val="002166F5"/>
    <w:pPr>
      <w:widowControl/>
      <w:tabs>
        <w:tab w:val="right" w:leader="dot" w:pos="9628"/>
      </w:tabs>
      <w:spacing w:before="120" w:after="120"/>
      <w:jc w:val="left"/>
    </w:pPr>
    <w:rPr>
      <w:b/>
      <w:bCs/>
      <w:caps/>
      <w:kern w:val="0"/>
      <w:sz w:val="30"/>
    </w:rPr>
  </w:style>
  <w:style w:type="paragraph" w:styleId="41">
    <w:name w:val="toc 4"/>
    <w:basedOn w:val="a"/>
    <w:next w:val="a"/>
    <w:rsid w:val="002166F5"/>
    <w:pPr>
      <w:widowControl/>
      <w:ind w:left="630"/>
      <w:jc w:val="left"/>
    </w:pPr>
    <w:rPr>
      <w:kern w:val="0"/>
      <w:sz w:val="18"/>
      <w:szCs w:val="18"/>
    </w:rPr>
  </w:style>
  <w:style w:type="paragraph" w:styleId="af4">
    <w:name w:val="index heading"/>
    <w:basedOn w:val="a"/>
    <w:next w:val="11"/>
    <w:rsid w:val="002166F5"/>
  </w:style>
  <w:style w:type="paragraph" w:styleId="11">
    <w:name w:val="index 1"/>
    <w:basedOn w:val="a"/>
    <w:next w:val="a"/>
    <w:rsid w:val="002166F5"/>
    <w:pPr>
      <w:widowControl/>
      <w:jc w:val="left"/>
    </w:pPr>
    <w:rPr>
      <w:kern w:val="0"/>
    </w:rPr>
  </w:style>
  <w:style w:type="paragraph" w:styleId="af5">
    <w:name w:val="Subtitle"/>
    <w:basedOn w:val="a"/>
    <w:next w:val="a"/>
    <w:link w:val="Char27"/>
    <w:qFormat/>
    <w:rsid w:val="002166F5"/>
    <w:pPr>
      <w:widowControl/>
      <w:spacing w:after="60" w:line="276" w:lineRule="auto"/>
      <w:jc w:val="center"/>
      <w:outlineLvl w:val="1"/>
    </w:pPr>
    <w:rPr>
      <w:rFonts w:ascii="Cambria" w:hAnsi="Cambria"/>
      <w:kern w:val="0"/>
      <w:sz w:val="24"/>
      <w:szCs w:val="24"/>
    </w:rPr>
  </w:style>
  <w:style w:type="character" w:customStyle="1" w:styleId="Char27">
    <w:name w:val="副标题 Char2"/>
    <w:link w:val="af5"/>
    <w:rsid w:val="002166F5"/>
    <w:rPr>
      <w:rFonts w:ascii="Cambria" w:eastAsia="宋体" w:hAnsi="Cambria"/>
      <w:sz w:val="24"/>
      <w:szCs w:val="24"/>
      <w:lang w:bidi="ar-SA"/>
    </w:rPr>
  </w:style>
  <w:style w:type="paragraph" w:styleId="af6">
    <w:name w:val="List"/>
    <w:basedOn w:val="a"/>
    <w:rsid w:val="002166F5"/>
    <w:pPr>
      <w:widowControl/>
      <w:ind w:left="200" w:hangingChars="200" w:hanging="200"/>
      <w:jc w:val="left"/>
    </w:pPr>
    <w:rPr>
      <w:kern w:val="0"/>
    </w:rPr>
  </w:style>
  <w:style w:type="paragraph" w:styleId="af7">
    <w:name w:val="footnote text"/>
    <w:basedOn w:val="a"/>
    <w:link w:val="Char5"/>
    <w:semiHidden/>
    <w:rsid w:val="002166F5"/>
    <w:pPr>
      <w:widowControl/>
      <w:snapToGrid w:val="0"/>
      <w:spacing w:line="360" w:lineRule="auto"/>
      <w:ind w:firstLineChars="200" w:firstLine="200"/>
      <w:jc w:val="left"/>
    </w:pPr>
    <w:rPr>
      <w:rFonts w:ascii="宋体" w:hAnsi="宋体" w:cs="宋体"/>
      <w:sz w:val="18"/>
      <w:szCs w:val="18"/>
    </w:rPr>
  </w:style>
  <w:style w:type="character" w:customStyle="1" w:styleId="Char5">
    <w:name w:val="脚注文本 Char"/>
    <w:link w:val="af7"/>
    <w:rsid w:val="002166F5"/>
    <w:rPr>
      <w:rFonts w:ascii="宋体" w:eastAsia="宋体" w:hAnsi="宋体" w:cs="宋体"/>
      <w:kern w:val="2"/>
      <w:sz w:val="18"/>
      <w:szCs w:val="18"/>
      <w:lang w:val="en-US" w:eastAsia="zh-CN" w:bidi="ar-SA"/>
    </w:rPr>
  </w:style>
  <w:style w:type="paragraph" w:styleId="60">
    <w:name w:val="toc 6"/>
    <w:basedOn w:val="a"/>
    <w:next w:val="a"/>
    <w:rsid w:val="002166F5"/>
    <w:pPr>
      <w:widowControl/>
      <w:ind w:left="1050"/>
      <w:jc w:val="left"/>
    </w:pPr>
    <w:rPr>
      <w:kern w:val="0"/>
      <w:sz w:val="18"/>
      <w:szCs w:val="18"/>
    </w:rPr>
  </w:style>
  <w:style w:type="paragraph" w:styleId="52">
    <w:name w:val="List 5"/>
    <w:basedOn w:val="a"/>
    <w:rsid w:val="002166F5"/>
    <w:pPr>
      <w:widowControl/>
      <w:spacing w:line="360" w:lineRule="auto"/>
      <w:ind w:leftChars="800" w:left="100" w:hangingChars="200" w:hanging="200"/>
    </w:pPr>
    <w:rPr>
      <w:rFonts w:ascii="宋体" w:hAnsi="宋体" w:cs="宋体"/>
      <w:szCs w:val="24"/>
    </w:rPr>
  </w:style>
  <w:style w:type="paragraph" w:styleId="34">
    <w:name w:val="Body Text Indent 3"/>
    <w:basedOn w:val="a"/>
    <w:link w:val="3Char0"/>
    <w:rsid w:val="002166F5"/>
    <w:pPr>
      <w:ind w:firstLine="480"/>
    </w:pPr>
    <w:rPr>
      <w:i/>
      <w:iCs/>
    </w:rPr>
  </w:style>
  <w:style w:type="character" w:customStyle="1" w:styleId="3Char0">
    <w:name w:val="正文文本缩进 3 Char"/>
    <w:link w:val="34"/>
    <w:rsid w:val="002166F5"/>
    <w:rPr>
      <w:rFonts w:eastAsia="宋体"/>
      <w:i/>
      <w:iCs/>
      <w:kern w:val="2"/>
      <w:sz w:val="21"/>
      <w:lang w:val="en-US" w:eastAsia="zh-CN" w:bidi="ar-SA"/>
    </w:rPr>
  </w:style>
  <w:style w:type="paragraph" w:styleId="23">
    <w:name w:val="toc 2"/>
    <w:basedOn w:val="a"/>
    <w:next w:val="a"/>
    <w:rsid w:val="002166F5"/>
    <w:pPr>
      <w:widowControl/>
      <w:ind w:left="210"/>
      <w:jc w:val="left"/>
    </w:pPr>
    <w:rPr>
      <w:smallCaps/>
      <w:kern w:val="0"/>
      <w:sz w:val="20"/>
    </w:rPr>
  </w:style>
  <w:style w:type="paragraph" w:styleId="90">
    <w:name w:val="toc 9"/>
    <w:basedOn w:val="a"/>
    <w:next w:val="a"/>
    <w:rsid w:val="002166F5"/>
    <w:pPr>
      <w:widowControl/>
      <w:ind w:left="1680"/>
      <w:jc w:val="left"/>
    </w:pPr>
    <w:rPr>
      <w:kern w:val="0"/>
      <w:sz w:val="18"/>
      <w:szCs w:val="18"/>
    </w:rPr>
  </w:style>
  <w:style w:type="paragraph" w:styleId="24">
    <w:name w:val="Body Text 2"/>
    <w:basedOn w:val="a"/>
    <w:link w:val="2Char0"/>
    <w:rsid w:val="002166F5"/>
    <w:pPr>
      <w:widowControl/>
      <w:adjustRightInd w:val="0"/>
      <w:snapToGrid w:val="0"/>
      <w:spacing w:line="456" w:lineRule="exact"/>
      <w:jc w:val="left"/>
    </w:pPr>
    <w:rPr>
      <w:rFonts w:ascii="宋体"/>
      <w:kern w:val="0"/>
      <w:sz w:val="24"/>
    </w:rPr>
  </w:style>
  <w:style w:type="character" w:customStyle="1" w:styleId="2Char0">
    <w:name w:val="正文文本 2 Char"/>
    <w:link w:val="24"/>
    <w:rsid w:val="002166F5"/>
    <w:rPr>
      <w:rFonts w:ascii="宋体" w:eastAsia="宋体"/>
      <w:sz w:val="24"/>
      <w:lang w:val="en-US" w:eastAsia="zh-CN" w:bidi="ar-SA"/>
    </w:rPr>
  </w:style>
  <w:style w:type="paragraph" w:styleId="HTML">
    <w:name w:val="HTML Preformatted"/>
    <w:basedOn w:val="a"/>
    <w:link w:val="HTMLChar1"/>
    <w:rsid w:val="002166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1"/>
    </w:rPr>
  </w:style>
  <w:style w:type="character" w:customStyle="1" w:styleId="HTMLChar1">
    <w:name w:val="HTML 预设格式 Char1"/>
    <w:link w:val="HTML"/>
    <w:rsid w:val="002166F5"/>
    <w:rPr>
      <w:rFonts w:ascii="黑体" w:eastAsia="黑体" w:hAnsi="Courier New" w:cs="Courier New"/>
      <w:szCs w:val="21"/>
      <w:lang w:val="en-US" w:eastAsia="zh-CN" w:bidi="ar-SA"/>
    </w:rPr>
  </w:style>
  <w:style w:type="paragraph" w:styleId="af8">
    <w:name w:val="Normal (Web)"/>
    <w:basedOn w:val="a"/>
    <w:rsid w:val="002166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9">
    <w:name w:val="Title"/>
    <w:basedOn w:val="a"/>
    <w:link w:val="Char6"/>
    <w:qFormat/>
    <w:rsid w:val="002166F5"/>
    <w:pPr>
      <w:spacing w:before="240" w:after="60"/>
      <w:jc w:val="center"/>
      <w:outlineLvl w:val="0"/>
    </w:pPr>
    <w:rPr>
      <w:rFonts w:ascii="Arial" w:eastAsia="隶书" w:hAnsi="Arial"/>
      <w:b/>
      <w:sz w:val="32"/>
    </w:rPr>
  </w:style>
  <w:style w:type="character" w:customStyle="1" w:styleId="Char6">
    <w:name w:val="标题 Char"/>
    <w:link w:val="af9"/>
    <w:rsid w:val="002166F5"/>
    <w:rPr>
      <w:rFonts w:ascii="Arial" w:eastAsia="隶书" w:hAnsi="Arial"/>
      <w:b/>
      <w:kern w:val="2"/>
      <w:sz w:val="32"/>
      <w:lang w:val="en-US" w:eastAsia="zh-CN" w:bidi="ar-SA"/>
    </w:rPr>
  </w:style>
  <w:style w:type="paragraph" w:styleId="afa">
    <w:name w:val="annotation subject"/>
    <w:basedOn w:val="a8"/>
    <w:next w:val="a8"/>
    <w:link w:val="Char28"/>
    <w:rsid w:val="002166F5"/>
    <w:rPr>
      <w:b/>
      <w:bCs/>
    </w:rPr>
  </w:style>
  <w:style w:type="character" w:customStyle="1" w:styleId="Char28">
    <w:name w:val="批注主题 Char2"/>
    <w:link w:val="afa"/>
    <w:semiHidden/>
    <w:locked/>
    <w:rsid w:val="002166F5"/>
    <w:rPr>
      <w:rFonts w:eastAsia="宋体"/>
      <w:b/>
      <w:bCs/>
      <w:kern w:val="2"/>
      <w:sz w:val="21"/>
      <w:lang w:val="en-US" w:eastAsia="zh-CN" w:bidi="ar-SA"/>
    </w:rPr>
  </w:style>
  <w:style w:type="paragraph" w:styleId="afb">
    <w:name w:val="Body Text First Indent"/>
    <w:basedOn w:val="a9"/>
    <w:link w:val="Char29"/>
    <w:rsid w:val="002166F5"/>
    <w:pPr>
      <w:spacing w:after="120"/>
      <w:ind w:firstLineChars="100" w:firstLine="420"/>
    </w:pPr>
    <w:rPr>
      <w:sz w:val="21"/>
    </w:rPr>
  </w:style>
  <w:style w:type="character" w:customStyle="1" w:styleId="Char29">
    <w:name w:val="正文首行缩进 Char2"/>
    <w:link w:val="afb"/>
    <w:locked/>
    <w:rsid w:val="002166F5"/>
    <w:rPr>
      <w:rFonts w:eastAsia="宋体"/>
      <w:i/>
      <w:kern w:val="2"/>
      <w:sz w:val="21"/>
      <w:lang w:val="en-US" w:eastAsia="zh-CN" w:bidi="ar-SA"/>
    </w:rPr>
  </w:style>
  <w:style w:type="paragraph" w:styleId="25">
    <w:name w:val="Body Text First Indent 2"/>
    <w:basedOn w:val="aa"/>
    <w:link w:val="2Char1"/>
    <w:rsid w:val="002166F5"/>
    <w:pPr>
      <w:spacing w:after="120" w:line="240" w:lineRule="auto"/>
      <w:ind w:leftChars="200" w:left="200" w:firstLineChars="200" w:firstLine="420"/>
    </w:pPr>
    <w:rPr>
      <w:rFonts w:ascii="Calibri" w:eastAsia="宋体" w:hAnsi="Calibri"/>
      <w:sz w:val="21"/>
    </w:rPr>
  </w:style>
  <w:style w:type="character" w:customStyle="1" w:styleId="2Char1">
    <w:name w:val="正文首行缩进 2 Char1"/>
    <w:link w:val="25"/>
    <w:locked/>
    <w:rsid w:val="002166F5"/>
    <w:rPr>
      <w:rFonts w:ascii="Calibri" w:eastAsia="宋体" w:hAnsi="Calibri"/>
      <w:kern w:val="2"/>
      <w:sz w:val="21"/>
      <w:lang w:val="en-US" w:eastAsia="zh-CN" w:bidi="ar-SA"/>
    </w:rPr>
  </w:style>
  <w:style w:type="table" w:styleId="afc">
    <w:name w:val="Table Grid"/>
    <w:basedOn w:val="a2"/>
    <w:rsid w:val="002166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qFormat/>
    <w:rsid w:val="002166F5"/>
    <w:rPr>
      <w:b/>
      <w:bCs/>
    </w:rPr>
  </w:style>
  <w:style w:type="character" w:styleId="afe">
    <w:name w:val="page number"/>
    <w:basedOn w:val="a1"/>
    <w:rsid w:val="002166F5"/>
  </w:style>
  <w:style w:type="character" w:styleId="aff">
    <w:name w:val="FollowedHyperlink"/>
    <w:rsid w:val="002166F5"/>
    <w:rPr>
      <w:color w:val="800080"/>
      <w:u w:val="single"/>
    </w:rPr>
  </w:style>
  <w:style w:type="character" w:styleId="aff0">
    <w:name w:val="Emphasis"/>
    <w:qFormat/>
    <w:rsid w:val="002166F5"/>
    <w:rPr>
      <w:i w:val="0"/>
      <w:iCs w:val="0"/>
      <w:color w:val="CC0000"/>
    </w:rPr>
  </w:style>
  <w:style w:type="character" w:styleId="aff1">
    <w:name w:val="Hyperlink"/>
    <w:rsid w:val="002166F5"/>
    <w:rPr>
      <w:color w:val="0000FF"/>
      <w:u w:val="single"/>
    </w:rPr>
  </w:style>
  <w:style w:type="character" w:styleId="aff2">
    <w:name w:val="annotation reference"/>
    <w:uiPriority w:val="99"/>
    <w:rsid w:val="002166F5"/>
    <w:rPr>
      <w:sz w:val="21"/>
      <w:szCs w:val="21"/>
    </w:rPr>
  </w:style>
  <w:style w:type="character" w:styleId="HTML0">
    <w:name w:val="HTML Cite"/>
    <w:rsid w:val="002166F5"/>
    <w:rPr>
      <w:rFonts w:ascii="Times New Roman" w:eastAsia="宋体" w:hAnsi="Times New Roman" w:cs="Times New Roman" w:hint="default"/>
      <w:i w:val="0"/>
      <w:iCs w:val="0"/>
      <w:sz w:val="24"/>
      <w:szCs w:val="24"/>
    </w:rPr>
  </w:style>
  <w:style w:type="character" w:customStyle="1" w:styleId="apple-style-span">
    <w:name w:val="apple-style-span"/>
    <w:rsid w:val="002166F5"/>
    <w:rPr>
      <w:rFonts w:ascii="Times New Roman" w:eastAsia="宋体" w:hAnsi="Times New Roman" w:cs="Times New Roman" w:hint="default"/>
    </w:rPr>
  </w:style>
  <w:style w:type="character" w:customStyle="1" w:styleId="CharChar3">
    <w:name w:val="Char Char3"/>
    <w:rsid w:val="002166F5"/>
    <w:rPr>
      <w:sz w:val="22"/>
      <w:szCs w:val="22"/>
    </w:rPr>
  </w:style>
  <w:style w:type="character" w:customStyle="1" w:styleId="r6">
    <w:name w:val="r6"/>
    <w:rsid w:val="002166F5"/>
    <w:rPr>
      <w:rFonts w:ascii="Times New Roman" w:eastAsia="宋体" w:hAnsi="Times New Roman" w:cs="Times New Roman" w:hint="default"/>
      <w:color w:val="6E6E6E"/>
    </w:rPr>
  </w:style>
  <w:style w:type="character" w:customStyle="1" w:styleId="searchcontent1">
    <w:name w:val="search_content1"/>
    <w:rsid w:val="002166F5"/>
    <w:rPr>
      <w:sz w:val="20"/>
      <w:szCs w:val="20"/>
    </w:rPr>
  </w:style>
  <w:style w:type="character" w:customStyle="1" w:styleId="CharChar13">
    <w:name w:val="Char Char13"/>
    <w:locked/>
    <w:rsid w:val="002166F5"/>
    <w:rPr>
      <w:rFonts w:eastAsia="宋体"/>
      <w:b/>
      <w:bCs/>
      <w:sz w:val="32"/>
      <w:szCs w:val="32"/>
      <w:lang w:val="en-US" w:eastAsia="zh-CN" w:bidi="ar-SA"/>
    </w:rPr>
  </w:style>
  <w:style w:type="character" w:customStyle="1" w:styleId="wf1">
    <w:name w:val="wf1"/>
    <w:rsid w:val="002166F5"/>
    <w:rPr>
      <w:rFonts w:ascii="宋体" w:eastAsia="宋体" w:hAnsi="宋体" w:cs="Times New Roman" w:hint="eastAsia"/>
      <w:sz w:val="24"/>
      <w:szCs w:val="24"/>
    </w:rPr>
  </w:style>
  <w:style w:type="character" w:customStyle="1" w:styleId="4Char1">
    <w:name w:val="标题 4 Char1"/>
    <w:rsid w:val="002166F5"/>
    <w:rPr>
      <w:rFonts w:ascii="Cambria" w:eastAsia="宋体" w:hAnsi="Cambria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CharChar1">
    <w:name w:val="普通文字 Char Char1"/>
    <w:aliases w:val="纯文本 Char Char Char,纯文本 Char Char1,普通文字 Char Char Char Char"/>
    <w:rsid w:val="002166F5"/>
    <w:rPr>
      <w:rFonts w:ascii="宋体" w:eastAsia="宋体" w:hAnsi="Courier New"/>
      <w:kern w:val="2"/>
      <w:sz w:val="24"/>
      <w:szCs w:val="24"/>
      <w:lang w:val="en-US" w:eastAsia="zh-CN" w:bidi="ar-SA"/>
    </w:rPr>
  </w:style>
  <w:style w:type="character" w:customStyle="1" w:styleId="r">
    <w:name w:val="r"/>
    <w:rsid w:val="002166F5"/>
    <w:rPr>
      <w:rFonts w:ascii="Times New Roman" w:eastAsia="宋体" w:hAnsi="Times New Roman" w:cs="Times New Roman" w:hint="default"/>
    </w:rPr>
  </w:style>
  <w:style w:type="character" w:customStyle="1" w:styleId="3Char1">
    <w:name w:val="标题 3 Char"/>
    <w:rsid w:val="002166F5"/>
    <w:rPr>
      <w:rFonts w:ascii="Calibri" w:eastAsia="宋体" w:hAnsi="Calibri"/>
      <w:b/>
      <w:kern w:val="2"/>
      <w:sz w:val="27"/>
      <w:szCs w:val="24"/>
      <w:lang w:val="en-US" w:eastAsia="zh-CN" w:bidi="ar-SA"/>
    </w:rPr>
  </w:style>
  <w:style w:type="character" w:customStyle="1" w:styleId="del">
    <w:name w:val="del"/>
    <w:rsid w:val="002166F5"/>
    <w:rPr>
      <w:rFonts w:ascii="Times New Roman" w:eastAsia="宋体" w:hAnsi="Times New Roman" w:cs="Times New Roman" w:hint="default"/>
    </w:rPr>
  </w:style>
  <w:style w:type="character" w:customStyle="1" w:styleId="StyleAsianProW3ComplexArial10ptComplexBold">
    <w:name w:val="Style (Asian) ヒラギノ角ゴ Pro W3 (Complex) Arial 10 pt (Complex) Bold..."/>
    <w:rsid w:val="002166F5"/>
    <w:rPr>
      <w:rFonts w:ascii="Arial" w:eastAsia="黑体" w:hAnsi="Arial" w:cs="Arial" w:hint="default"/>
      <w:bCs/>
      <w:color w:val="000000"/>
      <w:kern w:val="32"/>
      <w:sz w:val="20"/>
    </w:rPr>
  </w:style>
  <w:style w:type="character" w:customStyle="1" w:styleId="1jiChar">
    <w:name w:val="1ji Char"/>
    <w:link w:val="1ji"/>
    <w:rsid w:val="002166F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1ji">
    <w:name w:val="1ji"/>
    <w:basedOn w:val="1"/>
    <w:link w:val="1jiChar"/>
    <w:rsid w:val="002166F5"/>
    <w:pPr>
      <w:keepLines w:val="0"/>
      <w:widowControl/>
      <w:tabs>
        <w:tab w:val="clear" w:pos="1800"/>
      </w:tabs>
      <w:adjustRightInd/>
      <w:spacing w:before="0" w:after="0" w:line="240" w:lineRule="auto"/>
      <w:ind w:left="0" w:firstLine="0"/>
      <w:textAlignment w:val="auto"/>
    </w:pPr>
    <w:rPr>
      <w:rFonts w:ascii="宋体" w:hAnsi="宋体"/>
      <w:bCs/>
      <w:sz w:val="36"/>
    </w:rPr>
  </w:style>
  <w:style w:type="character" w:customStyle="1" w:styleId="del3">
    <w:name w:val="del3"/>
    <w:rsid w:val="002166F5"/>
    <w:rPr>
      <w:rFonts w:ascii="Times New Roman" w:eastAsia="宋体" w:hAnsi="Times New Roman" w:cs="Times New Roman" w:hint="default"/>
      <w:vanish/>
    </w:rPr>
  </w:style>
  <w:style w:type="character" w:customStyle="1" w:styleId="Char10">
    <w:name w:val="正文首行缩进 Char1"/>
    <w:rsid w:val="002166F5"/>
  </w:style>
  <w:style w:type="character" w:customStyle="1" w:styleId="on">
    <w:name w:val="on"/>
    <w:rsid w:val="002166F5"/>
    <w:rPr>
      <w:rFonts w:ascii="Times New Roman" w:eastAsia="宋体" w:hAnsi="Times New Roman" w:cs="Times New Roman" w:hint="default"/>
      <w:b/>
      <w:bCs w:val="0"/>
    </w:rPr>
  </w:style>
  <w:style w:type="character" w:customStyle="1" w:styleId="CharChar">
    <w:name w:val="应答文本 Char Char"/>
    <w:link w:val="aff3"/>
    <w:rsid w:val="002166F5"/>
    <w:rPr>
      <w:rFonts w:ascii="宋体" w:eastAsia="宋体" w:hAnsi="宋体"/>
      <w:spacing w:val="4"/>
      <w:sz w:val="28"/>
      <w:szCs w:val="28"/>
      <w:lang w:val="en-US" w:eastAsia="zh-CN" w:bidi="ar-SA"/>
    </w:rPr>
  </w:style>
  <w:style w:type="paragraph" w:customStyle="1" w:styleId="aff3">
    <w:name w:val="应答文本"/>
    <w:basedOn w:val="a"/>
    <w:link w:val="CharChar"/>
    <w:rsid w:val="002166F5"/>
    <w:pPr>
      <w:adjustRightInd w:val="0"/>
      <w:spacing w:afterLines="50" w:line="460" w:lineRule="exact"/>
      <w:ind w:leftChars="300" w:left="720" w:firstLineChars="200" w:firstLine="576"/>
    </w:pPr>
    <w:rPr>
      <w:rFonts w:ascii="宋体" w:hAnsi="宋体"/>
      <w:spacing w:val="4"/>
      <w:kern w:val="0"/>
      <w:sz w:val="28"/>
      <w:szCs w:val="28"/>
    </w:rPr>
  </w:style>
  <w:style w:type="character" w:customStyle="1" w:styleId="1CharChar">
    <w:name w:val="列表框1 Char Char"/>
    <w:link w:val="12"/>
    <w:rsid w:val="002166F5"/>
    <w:rPr>
      <w:rFonts w:ascii="宋体" w:hAnsi="宋体"/>
      <w:spacing w:val="4"/>
      <w:kern w:val="2"/>
      <w:sz w:val="28"/>
      <w:szCs w:val="28"/>
    </w:rPr>
  </w:style>
  <w:style w:type="paragraph" w:customStyle="1" w:styleId="12">
    <w:name w:val="列表框1"/>
    <w:basedOn w:val="aff3"/>
    <w:next w:val="aff3"/>
    <w:link w:val="1CharChar"/>
    <w:rsid w:val="002166F5"/>
    <w:pPr>
      <w:tabs>
        <w:tab w:val="left" w:pos="420"/>
        <w:tab w:val="left" w:pos="1620"/>
      </w:tabs>
      <w:snapToGrid w:val="0"/>
      <w:ind w:leftChars="0" w:left="0" w:firstLineChars="0" w:firstLine="0"/>
    </w:pPr>
    <w:rPr>
      <w:kern w:val="2"/>
    </w:rPr>
  </w:style>
  <w:style w:type="character" w:customStyle="1" w:styleId="CharChar5">
    <w:name w:val="Char Char5"/>
    <w:rsid w:val="002166F5"/>
    <w:rPr>
      <w:rFonts w:ascii="宋体" w:eastAsia="宋体" w:hAnsi="Courier New" w:cs="Courier New" w:hint="eastAsia"/>
      <w:sz w:val="21"/>
      <w:szCs w:val="21"/>
      <w:lang w:val="en-US" w:eastAsia="zh-CN" w:bidi="ar-SA"/>
    </w:rPr>
  </w:style>
  <w:style w:type="character" w:customStyle="1" w:styleId="CharChar31">
    <w:name w:val="Char Char31"/>
    <w:rsid w:val="002166F5"/>
    <w:rPr>
      <w:rFonts w:ascii="Times New Roman" w:eastAsia="宋体" w:hAnsi="Times New Roman" w:cs="Times New Roman" w:hint="default"/>
      <w:kern w:val="2"/>
      <w:sz w:val="18"/>
      <w:szCs w:val="18"/>
    </w:rPr>
  </w:style>
  <w:style w:type="character" w:customStyle="1" w:styleId="CharChar0">
    <w:name w:val="表格 Char Char"/>
    <w:rsid w:val="002166F5"/>
    <w:rPr>
      <w:rFonts w:ascii="宋体" w:eastAsia="宋体" w:hAnsi="宋体" w:cs="Times New Roman" w:hint="eastAsia"/>
      <w:lang w:val="en-US" w:eastAsia="zh-CN" w:bidi="ar-SA"/>
    </w:rPr>
  </w:style>
  <w:style w:type="character" w:customStyle="1" w:styleId="0CharChar">
    <w:name w:val="图片0 Char Char"/>
    <w:link w:val="0"/>
    <w:rsid w:val="002166F5"/>
    <w:rPr>
      <w:rFonts w:ascii="宋体" w:eastAsia="宋体" w:hAnsi="宋体"/>
      <w:sz w:val="24"/>
      <w:szCs w:val="24"/>
      <w:lang w:val="en-US" w:eastAsia="zh-CN" w:bidi="ar-SA"/>
    </w:rPr>
  </w:style>
  <w:style w:type="paragraph" w:customStyle="1" w:styleId="0">
    <w:name w:val="图片0"/>
    <w:basedOn w:val="a"/>
    <w:link w:val="0CharChar"/>
    <w:rsid w:val="002166F5"/>
    <w:pPr>
      <w:widowControl/>
      <w:spacing w:line="276" w:lineRule="auto"/>
      <w:ind w:leftChars="-135" w:left="-324" w:firstLineChars="68" w:firstLine="163"/>
    </w:pPr>
    <w:rPr>
      <w:rFonts w:ascii="宋体" w:hAnsi="宋体"/>
      <w:kern w:val="0"/>
      <w:sz w:val="24"/>
      <w:szCs w:val="24"/>
    </w:rPr>
  </w:style>
  <w:style w:type="character" w:customStyle="1" w:styleId="Char7">
    <w:name w:val="页脚 Char"/>
    <w:uiPriority w:val="99"/>
    <w:rsid w:val="002166F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eading2Char">
    <w:name w:val="Heading 2 Char"/>
    <w:locked/>
    <w:rsid w:val="002166F5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l4">
    <w:name w:val="l4"/>
    <w:rsid w:val="002166F5"/>
    <w:rPr>
      <w:rFonts w:ascii="Times New Roman" w:eastAsia="宋体" w:hAnsi="Times New Roman" w:cs="Times New Roman" w:hint="default"/>
    </w:rPr>
  </w:style>
  <w:style w:type="character" w:customStyle="1" w:styleId="CharChar4">
    <w:name w:val="Char Char4"/>
    <w:rsid w:val="002166F5"/>
    <w:rPr>
      <w:sz w:val="22"/>
      <w:szCs w:val="22"/>
    </w:rPr>
  </w:style>
  <w:style w:type="character" w:customStyle="1" w:styleId="2Char10">
    <w:name w:val="标题 2 Char1"/>
    <w:rsid w:val="002166F5"/>
    <w:rPr>
      <w:rFonts w:ascii="Cambria" w:eastAsia="宋体" w:hAnsi="Cambria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11">
    <w:name w:val="副标题 Char1"/>
    <w:rsid w:val="002166F5"/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Char8">
    <w:name w:val="页眉 Char"/>
    <w:uiPriority w:val="99"/>
    <w:rsid w:val="002166F5"/>
    <w:rPr>
      <w:kern w:val="2"/>
      <w:sz w:val="18"/>
      <w:szCs w:val="18"/>
    </w:rPr>
  </w:style>
  <w:style w:type="character" w:customStyle="1" w:styleId="r3">
    <w:name w:val="r3"/>
    <w:rsid w:val="002166F5"/>
    <w:rPr>
      <w:rFonts w:ascii="Times New Roman" w:eastAsia="宋体" w:hAnsi="Times New Roman" w:cs="Times New Roman" w:hint="default"/>
    </w:rPr>
  </w:style>
  <w:style w:type="character" w:customStyle="1" w:styleId="r1">
    <w:name w:val="r1"/>
    <w:rsid w:val="002166F5"/>
    <w:rPr>
      <w:rFonts w:ascii="Times New Roman" w:eastAsia="宋体" w:hAnsi="Times New Roman" w:cs="Times New Roman" w:hint="default"/>
    </w:rPr>
  </w:style>
  <w:style w:type="character" w:customStyle="1" w:styleId="100">
    <w:name w:val="10"/>
    <w:rsid w:val="002166F5"/>
    <w:rPr>
      <w:rFonts w:ascii="Times New Roman" w:eastAsia="宋体" w:hAnsi="Times New Roman" w:cs="Times New Roman" w:hint="default"/>
    </w:rPr>
  </w:style>
  <w:style w:type="character" w:customStyle="1" w:styleId="del1">
    <w:name w:val="del1"/>
    <w:rsid w:val="002166F5"/>
    <w:rPr>
      <w:rFonts w:ascii="Times New Roman" w:eastAsia="宋体" w:hAnsi="Times New Roman" w:cs="Times New Roman" w:hint="default"/>
      <w:vanish/>
      <w:color w:val="666666"/>
      <w:sz w:val="18"/>
      <w:szCs w:val="18"/>
      <w:u w:val="single"/>
    </w:rPr>
  </w:style>
  <w:style w:type="character" w:customStyle="1" w:styleId="CharChar6">
    <w:name w:val="Char Char6"/>
    <w:rsid w:val="002166F5"/>
    <w:rPr>
      <w:rFonts w:ascii="Times New Roman" w:eastAsia="宋体" w:hAnsi="Times New Roman" w:cs="Times New Roman" w:hint="default"/>
      <w:sz w:val="18"/>
      <w:szCs w:val="18"/>
      <w:lang w:val="en-US" w:eastAsia="zh-CN" w:bidi="ar-SA"/>
    </w:rPr>
  </w:style>
  <w:style w:type="character" w:customStyle="1" w:styleId="Char9">
    <w:name w:val="无间隔 Char"/>
    <w:link w:val="aff4"/>
    <w:locked/>
    <w:rsid w:val="002166F5"/>
    <w:rPr>
      <w:rFonts w:ascii="宋体" w:hAnsi="宋体" w:cs="宋体"/>
      <w:kern w:val="2"/>
      <w:sz w:val="24"/>
      <w:szCs w:val="24"/>
      <w:lang w:val="en-US" w:eastAsia="zh-CN" w:bidi="ar-SA"/>
    </w:rPr>
  </w:style>
  <w:style w:type="paragraph" w:styleId="aff4">
    <w:name w:val="No Spacing"/>
    <w:link w:val="Char9"/>
    <w:qFormat/>
    <w:rsid w:val="002166F5"/>
    <w:pPr>
      <w:ind w:firstLineChars="200" w:firstLine="200"/>
    </w:pPr>
    <w:rPr>
      <w:rFonts w:ascii="宋体" w:hAnsi="宋体" w:cs="宋体"/>
      <w:kern w:val="2"/>
      <w:sz w:val="24"/>
      <w:szCs w:val="24"/>
    </w:rPr>
  </w:style>
  <w:style w:type="character" w:customStyle="1" w:styleId="13">
    <w:name w:val="强调1"/>
    <w:rsid w:val="002166F5"/>
    <w:rPr>
      <w:rFonts w:ascii="Arial Black" w:eastAsia="黑体" w:hAnsi="Arial Black" w:cs="Times New Roman" w:hint="default"/>
      <w:b/>
      <w:bCs w:val="0"/>
      <w:spacing w:val="0"/>
      <w:sz w:val="21"/>
    </w:rPr>
  </w:style>
  <w:style w:type="character" w:customStyle="1" w:styleId="Char12">
    <w:name w:val="页脚 Char1"/>
    <w:rsid w:val="002166F5"/>
    <w:rPr>
      <w:rFonts w:ascii="宋体" w:eastAsia="宋体" w:hAnsi="宋体" w:cs="宋体"/>
      <w:sz w:val="18"/>
      <w:szCs w:val="18"/>
      <w:lang w:val="en-US" w:eastAsia="zh-CN" w:bidi="ar-SA"/>
    </w:rPr>
  </w:style>
  <w:style w:type="character" w:customStyle="1" w:styleId="l3">
    <w:name w:val="l3"/>
    <w:rsid w:val="002166F5"/>
    <w:rPr>
      <w:rFonts w:ascii="Times New Roman" w:eastAsia="宋体" w:hAnsi="Times New Roman" w:cs="Times New Roman" w:hint="default"/>
      <w:b/>
      <w:bCs w:val="0"/>
    </w:rPr>
  </w:style>
  <w:style w:type="character" w:customStyle="1" w:styleId="r5">
    <w:name w:val="r5"/>
    <w:rsid w:val="002166F5"/>
    <w:rPr>
      <w:rFonts w:ascii="Times New Roman" w:eastAsia="宋体" w:hAnsi="Times New Roman" w:cs="Times New Roman" w:hint="default"/>
    </w:rPr>
  </w:style>
  <w:style w:type="character" w:customStyle="1" w:styleId="aff5">
    <w:name w:val="样式 黑体 二号"/>
    <w:rsid w:val="002166F5"/>
    <w:rPr>
      <w:rFonts w:ascii="Arial" w:eastAsia="黑体" w:hAnsi="Arial" w:cs="Arial" w:hint="default"/>
      <w:sz w:val="44"/>
    </w:rPr>
  </w:style>
  <w:style w:type="character" w:customStyle="1" w:styleId="Char13">
    <w:name w:val="批注主题 Char1"/>
    <w:rsid w:val="002166F5"/>
    <w:rPr>
      <w:rFonts w:ascii="宋体" w:eastAsia="宋体" w:hAnsi="宋体" w:cs="宋体" w:hint="eastAsia"/>
      <w:b/>
      <w:bCs/>
      <w:kern w:val="2"/>
      <w:sz w:val="24"/>
      <w:szCs w:val="24"/>
      <w:lang w:val="en-US" w:eastAsia="zh-CN" w:bidi="ar-SA"/>
    </w:rPr>
  </w:style>
  <w:style w:type="character" w:customStyle="1" w:styleId="1CharChar0">
    <w:name w:val="标题 1 Char Char"/>
    <w:rsid w:val="002166F5"/>
    <w:rPr>
      <w:rFonts w:ascii="宋体" w:eastAsia="宋体" w:hAnsi="宋体" w:cs="Times New Roman" w:hint="eastAsia"/>
      <w:b/>
      <w:bCs w:val="0"/>
      <w:spacing w:val="-2"/>
      <w:sz w:val="24"/>
      <w:lang w:val="en-US" w:eastAsia="zh-CN" w:bidi="ar-SA"/>
    </w:rPr>
  </w:style>
  <w:style w:type="character" w:customStyle="1" w:styleId="CharChar2">
    <w:name w:val="Char Char2"/>
    <w:rsid w:val="002166F5"/>
    <w:rPr>
      <w:rFonts w:ascii="Times New Roman" w:eastAsia="宋体" w:hAnsi="Times New Roman" w:cs="Times New Roman" w:hint="default"/>
      <w:sz w:val="21"/>
      <w:lang w:val="en-US" w:eastAsia="zh-CN" w:bidi="ar-SA"/>
    </w:rPr>
  </w:style>
  <w:style w:type="character" w:customStyle="1" w:styleId="r2">
    <w:name w:val="r2"/>
    <w:rsid w:val="002166F5"/>
    <w:rPr>
      <w:rFonts w:ascii="Times New Roman" w:eastAsia="宋体" w:hAnsi="Times New Roman" w:cs="Times New Roman" w:hint="default"/>
    </w:rPr>
  </w:style>
  <w:style w:type="character" w:customStyle="1" w:styleId="CharChar10">
    <w:name w:val="Char Char10"/>
    <w:locked/>
    <w:rsid w:val="002166F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7">
    <w:name w:val="正文无缩进 Char Char"/>
    <w:link w:val="aff6"/>
    <w:locked/>
    <w:rsid w:val="002166F5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paragraph" w:customStyle="1" w:styleId="aff6">
    <w:name w:val="正文无缩进"/>
    <w:basedOn w:val="a"/>
    <w:link w:val="CharChar7"/>
    <w:rsid w:val="002166F5"/>
    <w:pPr>
      <w:spacing w:line="360" w:lineRule="auto"/>
    </w:pPr>
    <w:rPr>
      <w:rFonts w:ascii="宋体" w:hAnsi="宋体"/>
      <w:color w:val="000000"/>
      <w:sz w:val="24"/>
      <w:szCs w:val="24"/>
    </w:rPr>
  </w:style>
  <w:style w:type="character" w:customStyle="1" w:styleId="del2">
    <w:name w:val="del2"/>
    <w:rsid w:val="002166F5"/>
    <w:rPr>
      <w:rFonts w:ascii="Times New Roman" w:eastAsia="宋体" w:hAnsi="Times New Roman" w:cs="Times New Roman" w:hint="default"/>
      <w:vanish/>
    </w:rPr>
  </w:style>
  <w:style w:type="character" w:customStyle="1" w:styleId="CommentTextChar">
    <w:name w:val="Comment Text Char"/>
    <w:semiHidden/>
    <w:locked/>
    <w:rsid w:val="002166F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Char3">
    <w:name w:val="标题 2 Char"/>
    <w:rsid w:val="002166F5"/>
    <w:rPr>
      <w:rFonts w:ascii="Calibri" w:eastAsia="宋体" w:hAnsi="Calibri"/>
      <w:b/>
      <w:bCs/>
      <w:kern w:val="2"/>
      <w:sz w:val="32"/>
      <w:szCs w:val="24"/>
      <w:lang w:val="en-US" w:eastAsia="zh-CN" w:bidi="ar-SA"/>
    </w:rPr>
  </w:style>
  <w:style w:type="character" w:customStyle="1" w:styleId="myChar">
    <w:name w:val="my正文 Char"/>
    <w:link w:val="my"/>
    <w:locked/>
    <w:rsid w:val="002166F5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my">
    <w:name w:val="my正文"/>
    <w:basedOn w:val="a"/>
    <w:link w:val="myChar"/>
    <w:rsid w:val="002166F5"/>
    <w:pPr>
      <w:spacing w:line="360" w:lineRule="auto"/>
      <w:ind w:firstLineChars="200" w:firstLine="480"/>
    </w:pPr>
    <w:rPr>
      <w:sz w:val="24"/>
      <w:szCs w:val="24"/>
    </w:rPr>
  </w:style>
  <w:style w:type="character" w:customStyle="1" w:styleId="4Char0">
    <w:name w:val="4 Char"/>
    <w:link w:val="42"/>
    <w:locked/>
    <w:rsid w:val="002166F5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42">
    <w:name w:val="4"/>
    <w:basedOn w:val="a"/>
    <w:next w:val="a"/>
    <w:link w:val="4Char0"/>
    <w:rsid w:val="002166F5"/>
    <w:rPr>
      <w:rFonts w:ascii="宋体" w:hAnsi="宋体"/>
      <w:szCs w:val="24"/>
    </w:rPr>
  </w:style>
  <w:style w:type="character" w:customStyle="1" w:styleId="l">
    <w:name w:val="l"/>
    <w:rsid w:val="002166F5"/>
    <w:rPr>
      <w:rFonts w:ascii="Times New Roman" w:eastAsia="宋体" w:hAnsi="Times New Roman" w:cs="Times New Roman" w:hint="default"/>
      <w:b/>
      <w:bCs w:val="0"/>
    </w:rPr>
  </w:style>
  <w:style w:type="character" w:customStyle="1" w:styleId="Chara">
    <w:name w:val="正文首行缩进 Char"/>
    <w:link w:val="14"/>
    <w:rsid w:val="002166F5"/>
    <w:rPr>
      <w:rFonts w:ascii="宋体" w:eastAsia="宋体" w:hAnsi="宋体" w:cs="宋体"/>
      <w:sz w:val="24"/>
      <w:szCs w:val="24"/>
      <w:lang w:val="en-US" w:eastAsia="zh-CN" w:bidi="ar-SA"/>
    </w:rPr>
  </w:style>
  <w:style w:type="paragraph" w:customStyle="1" w:styleId="14">
    <w:name w:val="正文首行缩进1"/>
    <w:basedOn w:val="a9"/>
    <w:link w:val="Chara"/>
    <w:rsid w:val="002166F5"/>
    <w:pPr>
      <w:widowControl/>
      <w:spacing w:after="120" w:line="360" w:lineRule="auto"/>
      <w:ind w:firstLineChars="100" w:firstLine="420"/>
    </w:pPr>
    <w:rPr>
      <w:rFonts w:ascii="宋体" w:hAnsi="宋体" w:cs="宋体"/>
      <w:i w:val="0"/>
      <w:kern w:val="0"/>
      <w:sz w:val="24"/>
      <w:szCs w:val="24"/>
    </w:rPr>
  </w:style>
  <w:style w:type="character" w:customStyle="1" w:styleId="Charb">
    <w:name w:val="副标题 Char"/>
    <w:rsid w:val="002166F5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a-22">
    <w:name w:val="ca-22"/>
    <w:rsid w:val="002166F5"/>
    <w:rPr>
      <w:rFonts w:cs="Times New Roman"/>
    </w:rPr>
  </w:style>
  <w:style w:type="character" w:customStyle="1" w:styleId="Heading3Char">
    <w:name w:val="Heading 3 Char"/>
    <w:locked/>
    <w:rsid w:val="002166F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ll1">
    <w:name w:val="ll1"/>
    <w:rsid w:val="002166F5"/>
    <w:rPr>
      <w:rFonts w:ascii="Times New Roman" w:eastAsia="宋体" w:hAnsi="Times New Roman" w:cs="Times New Roman" w:hint="default"/>
      <w:spacing w:val="31680"/>
    </w:rPr>
  </w:style>
  <w:style w:type="character" w:customStyle="1" w:styleId="style1681">
    <w:name w:val="style1681"/>
    <w:rsid w:val="002166F5"/>
    <w:rPr>
      <w:rFonts w:ascii="Times New Roman" w:eastAsia="宋体" w:hAnsi="Times New Roman" w:cs="Times New Roman" w:hint="default"/>
      <w:color w:val="000000"/>
      <w:sz w:val="23"/>
      <w:szCs w:val="23"/>
    </w:rPr>
  </w:style>
  <w:style w:type="character" w:customStyle="1" w:styleId="2CharChar">
    <w:name w:val="正文缩进2字符 Char Char"/>
    <w:link w:val="26"/>
    <w:rsid w:val="002166F5"/>
    <w:rPr>
      <w:rFonts w:eastAsia="宋体"/>
      <w:sz w:val="24"/>
      <w:lang w:val="en-US" w:eastAsia="zh-CN" w:bidi="ar-SA"/>
    </w:rPr>
  </w:style>
  <w:style w:type="paragraph" w:customStyle="1" w:styleId="26">
    <w:name w:val="正文缩进2字符"/>
    <w:basedOn w:val="a"/>
    <w:link w:val="2CharChar"/>
    <w:rsid w:val="002166F5"/>
    <w:pPr>
      <w:spacing w:line="360" w:lineRule="auto"/>
      <w:ind w:firstLineChars="200" w:firstLine="480"/>
    </w:pPr>
    <w:rPr>
      <w:kern w:val="0"/>
      <w:sz w:val="24"/>
    </w:rPr>
  </w:style>
  <w:style w:type="character" w:customStyle="1" w:styleId="apple-converted-space">
    <w:name w:val="apple-converted-space"/>
    <w:basedOn w:val="a1"/>
    <w:rsid w:val="002166F5"/>
  </w:style>
  <w:style w:type="character" w:customStyle="1" w:styleId="7Char1">
    <w:name w:val="标题 7 Char1"/>
    <w:rsid w:val="002166F5"/>
    <w:rPr>
      <w:rFonts w:ascii="宋体" w:eastAsia="宋体" w:hAnsi="宋体" w:cs="宋体"/>
      <w:b/>
      <w:bCs/>
      <w:kern w:val="2"/>
      <w:sz w:val="24"/>
      <w:szCs w:val="24"/>
      <w:lang w:val="en-US" w:eastAsia="zh-CN" w:bidi="ar-SA"/>
    </w:rPr>
  </w:style>
  <w:style w:type="character" w:customStyle="1" w:styleId="ListParagraphChar">
    <w:name w:val="List Paragraph Char"/>
    <w:link w:val="15"/>
    <w:locked/>
    <w:rsid w:val="002166F5"/>
    <w:rPr>
      <w:rFonts w:ascii="Calibri" w:eastAsia="宋体" w:hAnsi="Calibri"/>
      <w:kern w:val="2"/>
      <w:sz w:val="24"/>
      <w:szCs w:val="22"/>
      <w:lang w:val="en-US" w:eastAsia="zh-CN" w:bidi="ar-SA"/>
    </w:rPr>
  </w:style>
  <w:style w:type="paragraph" w:customStyle="1" w:styleId="15">
    <w:name w:val="列出段落1"/>
    <w:basedOn w:val="a"/>
    <w:link w:val="ListParagraphChar"/>
    <w:rsid w:val="002166F5"/>
    <w:pPr>
      <w:ind w:firstLineChars="200" w:firstLine="420"/>
    </w:pPr>
    <w:rPr>
      <w:rFonts w:ascii="Calibri" w:hAnsi="Calibri"/>
      <w:sz w:val="24"/>
      <w:szCs w:val="22"/>
    </w:rPr>
  </w:style>
  <w:style w:type="character" w:customStyle="1" w:styleId="Charc">
    <w:name w:val="日期 Char"/>
    <w:rsid w:val="002166F5"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p141">
    <w:name w:val="p141"/>
    <w:rsid w:val="002166F5"/>
    <w:rPr>
      <w:rFonts w:ascii="Times New Roman" w:eastAsia="宋体" w:hAnsi="Times New Roman" w:cs="Times New Roman" w:hint="default"/>
      <w:sz w:val="21"/>
      <w:szCs w:val="21"/>
    </w:rPr>
  </w:style>
  <w:style w:type="character" w:customStyle="1" w:styleId="aff7">
    <w:name w:val="链接"/>
    <w:rsid w:val="002166F5"/>
    <w:rPr>
      <w:rFonts w:ascii="Times New Roman" w:eastAsia="宋体" w:hAnsi="Times New Roman" w:cs="Times New Roman" w:hint="default"/>
      <w:b w:val="0"/>
      <w:bCs w:val="0"/>
      <w:i w:val="0"/>
      <w:iCs w:val="0"/>
      <w:color w:val="0000FF"/>
      <w:sz w:val="21"/>
      <w:u w:val="single" w:color="0000FF"/>
      <w:vertAlign w:val="baseline"/>
      <w:lang w:val="en-US" w:eastAsia="zh-CN" w:bidi="ar-SA"/>
    </w:rPr>
  </w:style>
  <w:style w:type="character" w:customStyle="1" w:styleId="Chard">
    <w:name w:val="正文文本缩进 Char"/>
    <w:rsid w:val="002166F5"/>
    <w:rPr>
      <w:rFonts w:ascii="宋体" w:eastAsia="宋体" w:hAnsi="宋体" w:cs="宋体"/>
      <w:kern w:val="2"/>
      <w:sz w:val="21"/>
      <w:szCs w:val="24"/>
      <w:lang w:val="en-US" w:eastAsia="zh-CN" w:bidi="ar-SA"/>
    </w:rPr>
  </w:style>
  <w:style w:type="character" w:customStyle="1" w:styleId="150">
    <w:name w:val="15"/>
    <w:rsid w:val="002166F5"/>
    <w:rPr>
      <w:rFonts w:ascii="Times New Roman" w:eastAsia="宋体" w:hAnsi="Times New Roman" w:cs="Times New Roman" w:hint="default"/>
    </w:rPr>
  </w:style>
  <w:style w:type="character" w:customStyle="1" w:styleId="word">
    <w:name w:val="word"/>
    <w:rsid w:val="002166F5"/>
  </w:style>
  <w:style w:type="character" w:customStyle="1" w:styleId="Chare">
    <w:name w:val="表格 Char"/>
    <w:link w:val="aff8"/>
    <w:rsid w:val="002166F5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paragraph" w:customStyle="1" w:styleId="aff8">
    <w:name w:val="表格"/>
    <w:basedOn w:val="a"/>
    <w:link w:val="Chare"/>
    <w:rsid w:val="002166F5"/>
    <w:pPr>
      <w:widowControl/>
      <w:spacing w:line="360" w:lineRule="auto"/>
      <w:jc w:val="left"/>
    </w:pPr>
    <w:rPr>
      <w:rFonts w:ascii="宋体" w:hAnsi="宋体"/>
      <w:color w:val="000000"/>
      <w:sz w:val="24"/>
      <w:szCs w:val="24"/>
    </w:rPr>
  </w:style>
  <w:style w:type="character" w:customStyle="1" w:styleId="CharChar121">
    <w:name w:val="Char Char121"/>
    <w:locked/>
    <w:rsid w:val="002166F5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case31">
    <w:name w:val="case31"/>
    <w:rsid w:val="002166F5"/>
    <w:rPr>
      <w:rFonts w:ascii="Calibri" w:eastAsia="宋体" w:hAnsi="Calibri" w:cs="Times New Roman"/>
      <w:spacing w:val="390"/>
      <w:sz w:val="21"/>
      <w:szCs w:val="21"/>
      <w:lang w:val="en-US" w:eastAsia="zh-CN" w:bidi="ar-SA"/>
    </w:rPr>
  </w:style>
  <w:style w:type="character" w:customStyle="1" w:styleId="CharCharChar">
    <w:name w:val="正文无缩进 Char Char Char"/>
    <w:rsid w:val="002166F5"/>
    <w:rPr>
      <w:rFonts w:ascii="宋体" w:eastAsia="宋体" w:hAnsi="Times New Roman" w:cs="Times New Roman" w:hint="eastAsia"/>
      <w:color w:val="000000"/>
      <w:kern w:val="2"/>
      <w:sz w:val="24"/>
      <w:szCs w:val="24"/>
      <w:lang w:val="en-US" w:eastAsia="zh-CN" w:bidi="ar-SA"/>
    </w:rPr>
  </w:style>
  <w:style w:type="character" w:customStyle="1" w:styleId="PlainTextChar">
    <w:name w:val="Plain Text Char"/>
    <w:rsid w:val="002166F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r4CharChar">
    <w:name w:val="cr4 Char Char"/>
    <w:link w:val="cr4"/>
    <w:locked/>
    <w:rsid w:val="002166F5"/>
    <w:rPr>
      <w:rFonts w:ascii="黑体" w:eastAsia="黑体" w:hAnsi="宋体"/>
      <w:b/>
      <w:color w:val="000000"/>
      <w:sz w:val="28"/>
      <w:szCs w:val="28"/>
      <w:lang w:val="en-US" w:eastAsia="zh-CN" w:bidi="ar-SA"/>
    </w:rPr>
  </w:style>
  <w:style w:type="paragraph" w:customStyle="1" w:styleId="cr4">
    <w:name w:val="cr4"/>
    <w:basedOn w:val="4"/>
    <w:next w:val="a"/>
    <w:link w:val="cr4CharChar"/>
    <w:rsid w:val="002166F5"/>
    <w:pPr>
      <w:tabs>
        <w:tab w:val="left" w:pos="645"/>
      </w:tabs>
      <w:adjustRightInd/>
      <w:spacing w:before="25" w:after="25" w:line="300" w:lineRule="auto"/>
      <w:ind w:left="420" w:hanging="420"/>
      <w:outlineLvl w:val="2"/>
    </w:pPr>
    <w:rPr>
      <w:rFonts w:ascii="黑体" w:hAnsi="宋体"/>
      <w:color w:val="000000"/>
      <w:szCs w:val="28"/>
    </w:rPr>
  </w:style>
  <w:style w:type="character" w:customStyle="1" w:styleId="3Char10">
    <w:name w:val="标题 3 Char1"/>
    <w:rsid w:val="002166F5"/>
    <w:rPr>
      <w:rFonts w:ascii="宋体" w:eastAsia="宋体" w:hAnsi="宋体" w:cs="Times New Roman" w:hint="eastAsia"/>
      <w:b/>
      <w:bCs w:val="0"/>
      <w:sz w:val="24"/>
      <w:u w:val="single"/>
      <w:lang w:val="en-US" w:eastAsia="zh-CN" w:bidi="ar-SA"/>
    </w:rPr>
  </w:style>
  <w:style w:type="character" w:customStyle="1" w:styleId="M5">
    <w:name w:val="M5 字符"/>
    <w:link w:val="M50"/>
    <w:locked/>
    <w:rsid w:val="002166F5"/>
    <w:rPr>
      <w:rFonts w:ascii="Myriad Pro Light" w:hAnsi="Myriad Pro Light"/>
      <w:color w:val="984806"/>
      <w:sz w:val="44"/>
      <w:szCs w:val="44"/>
      <w:lang w:eastAsia="en-US" w:bidi="ar-SA"/>
    </w:rPr>
  </w:style>
  <w:style w:type="paragraph" w:customStyle="1" w:styleId="M50">
    <w:name w:val="M5"/>
    <w:basedOn w:val="a"/>
    <w:link w:val="M5"/>
    <w:qFormat/>
    <w:rsid w:val="002166F5"/>
    <w:pPr>
      <w:widowControl/>
      <w:jc w:val="left"/>
    </w:pPr>
    <w:rPr>
      <w:rFonts w:ascii="Myriad Pro Light" w:hAnsi="Myriad Pro Light"/>
      <w:color w:val="984806"/>
      <w:kern w:val="0"/>
      <w:sz w:val="44"/>
      <w:szCs w:val="44"/>
      <w:lang w:eastAsia="en-US"/>
    </w:rPr>
  </w:style>
  <w:style w:type="character" w:customStyle="1" w:styleId="textfont1">
    <w:name w:val="textfont1"/>
    <w:rsid w:val="002166F5"/>
    <w:rPr>
      <w:rFonts w:ascii="Times New Roman" w:eastAsia="宋体" w:hAnsi="Times New Roman" w:cs="Times New Roman" w:hint="default"/>
      <w:sz w:val="22"/>
      <w:szCs w:val="22"/>
    </w:rPr>
  </w:style>
  <w:style w:type="character" w:customStyle="1" w:styleId="CharChar70">
    <w:name w:val="Char Char7"/>
    <w:rsid w:val="002166F5"/>
    <w:rPr>
      <w:rFonts w:ascii="Times New Roman" w:eastAsia="宋体" w:hAnsi="Times New Roman" w:cs="Times New Roman" w:hint="default"/>
      <w:b/>
      <w:bCs/>
      <w:sz w:val="32"/>
      <w:szCs w:val="32"/>
      <w:lang w:val="en-US" w:eastAsia="zh-CN" w:bidi="ar-SA"/>
    </w:rPr>
  </w:style>
  <w:style w:type="character" w:customStyle="1" w:styleId="CharChar141">
    <w:name w:val="Char Char141"/>
    <w:locked/>
    <w:rsid w:val="002166F5"/>
    <w:rPr>
      <w:rFonts w:ascii="宋体" w:eastAsia="宋体" w:hAnsi="宋体"/>
      <w:sz w:val="21"/>
      <w:lang w:val="en-US" w:eastAsia="zh-CN" w:bidi="ar-SA"/>
    </w:rPr>
  </w:style>
  <w:style w:type="character" w:customStyle="1" w:styleId="16">
    <w:name w:val="访问过的超链接1"/>
    <w:rsid w:val="002166F5"/>
    <w:rPr>
      <w:rFonts w:ascii="Calibri" w:eastAsia="宋体" w:hAnsi="Calibri" w:cs="Times New Roman"/>
      <w:color w:val="800080"/>
      <w:u w:val="single"/>
      <w:lang w:val="en-US" w:eastAsia="zh-CN" w:bidi="ar-SA"/>
    </w:rPr>
  </w:style>
  <w:style w:type="character" w:customStyle="1" w:styleId="FooterChar">
    <w:name w:val="Footer Char"/>
    <w:locked/>
    <w:rsid w:val="002166F5"/>
    <w:rPr>
      <w:rFonts w:ascii="Times New Roman" w:eastAsia="宋体" w:hAnsi="Times New Roman" w:cs="Times New Roman"/>
      <w:sz w:val="18"/>
      <w:szCs w:val="18"/>
    </w:rPr>
  </w:style>
  <w:style w:type="character" w:customStyle="1" w:styleId="hCharChar">
    <w:name w:val="h Char Char"/>
    <w:rsid w:val="002166F5"/>
    <w:rPr>
      <w:rFonts w:ascii="Times New Roman" w:eastAsia="宋体" w:hAnsi="Times New Roman" w:cs="Times New Roman" w:hint="default"/>
      <w:sz w:val="18"/>
      <w:szCs w:val="18"/>
      <w:lang w:val="en-US" w:eastAsia="zh-CN" w:bidi="ar-SA"/>
    </w:rPr>
  </w:style>
  <w:style w:type="character" w:customStyle="1" w:styleId="Charf">
    <w:name w:val="批注文字 Char"/>
    <w:uiPriority w:val="99"/>
    <w:rsid w:val="002166F5"/>
    <w:rPr>
      <w:rFonts w:ascii="宋体" w:eastAsia="宋体" w:hAnsi="宋体" w:cs="宋体"/>
      <w:kern w:val="2"/>
      <w:sz w:val="21"/>
      <w:szCs w:val="24"/>
      <w:lang w:val="en-US" w:eastAsia="zh-CN" w:bidi="ar-SA"/>
    </w:rPr>
  </w:style>
  <w:style w:type="character" w:customStyle="1" w:styleId="Char14">
    <w:name w:val="正文缩进 Char1"/>
    <w:aliases w:val="正文对齐 Char,正文不缩进 Char,四号 Char,标题4 Char,样式3 Char,段1 Char,表正文 Char,正文非缩进 Char,特点 Char1,二 Char,ALT+Z Char,标题四 Char,正文双线 Char,缩进 Char,首行缩进 Char,表正文1 Char,正文非缩进1 Char,标题41 Char,四号1 Char,特点1 Char,表正文2 Char,正文非缩进2 Char,标题42 Char,四号2 Char,标题43 Char"/>
    <w:rsid w:val="002166F5"/>
    <w:rPr>
      <w:rFonts w:ascii="宋体" w:eastAsia="宋体" w:hAnsi="宋体"/>
      <w:kern w:val="2"/>
      <w:sz w:val="21"/>
      <w:lang w:val="en-US" w:eastAsia="zh-CN" w:bidi="ar-SA"/>
    </w:rPr>
  </w:style>
  <w:style w:type="character" w:customStyle="1" w:styleId="HeaderChar">
    <w:name w:val="Header Char"/>
    <w:locked/>
    <w:rsid w:val="002166F5"/>
    <w:rPr>
      <w:rFonts w:ascii="Times New Roman" w:eastAsia="宋体" w:hAnsi="Times New Roman" w:cs="Times New Roman"/>
      <w:sz w:val="18"/>
      <w:szCs w:val="18"/>
    </w:rPr>
  </w:style>
  <w:style w:type="character" w:customStyle="1" w:styleId="6Char1">
    <w:name w:val="标题 6 Char1"/>
    <w:rsid w:val="002166F5"/>
    <w:rPr>
      <w:rFonts w:ascii="Cambria" w:eastAsia="宋体" w:hAnsi="Cambria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085Char">
    <w:name w:val="首行缩进:  0.85 厘米 Char"/>
    <w:link w:val="085"/>
    <w:locked/>
    <w:rsid w:val="002166F5"/>
    <w:rPr>
      <w:rFonts w:eastAsia="宋体" w:cs="宋体"/>
      <w:kern w:val="2"/>
      <w:sz w:val="24"/>
      <w:lang w:val="en-US" w:eastAsia="zh-CN" w:bidi="ar-SA"/>
    </w:rPr>
  </w:style>
  <w:style w:type="paragraph" w:customStyle="1" w:styleId="085">
    <w:name w:val="首行缩进:  0.85 厘米"/>
    <w:basedOn w:val="a"/>
    <w:link w:val="085Char"/>
    <w:rsid w:val="002166F5"/>
    <w:pPr>
      <w:spacing w:line="360" w:lineRule="auto"/>
      <w:ind w:firstLine="482"/>
    </w:pPr>
    <w:rPr>
      <w:rFonts w:cs="宋体"/>
      <w:sz w:val="24"/>
    </w:rPr>
  </w:style>
  <w:style w:type="character" w:customStyle="1" w:styleId="H3Char">
    <w:name w:val="H 3 Char"/>
    <w:link w:val="H3"/>
    <w:rsid w:val="002166F5"/>
    <w:rPr>
      <w:rFonts w:eastAsia="宋体"/>
      <w:b/>
      <w:kern w:val="2"/>
      <w:sz w:val="30"/>
      <w:lang w:val="en-US" w:eastAsia="zh-CN" w:bidi="ar-SA"/>
    </w:rPr>
  </w:style>
  <w:style w:type="paragraph" w:customStyle="1" w:styleId="H3">
    <w:name w:val="H 3"/>
    <w:basedOn w:val="3"/>
    <w:next w:val="a"/>
    <w:link w:val="H3Char"/>
    <w:rsid w:val="002166F5"/>
    <w:pPr>
      <w:spacing w:line="240" w:lineRule="auto"/>
    </w:pPr>
    <w:rPr>
      <w:sz w:val="30"/>
    </w:rPr>
  </w:style>
  <w:style w:type="character" w:customStyle="1" w:styleId="CharChar20">
    <w:name w:val="Char Char20"/>
    <w:rsid w:val="002166F5"/>
    <w:rPr>
      <w:rFonts w:eastAsia="方正书宋简体"/>
      <w:kern w:val="2"/>
      <w:sz w:val="24"/>
      <w:lang w:val="en-US" w:eastAsia="zh-CN" w:bidi="ar-SA"/>
    </w:rPr>
  </w:style>
  <w:style w:type="character" w:customStyle="1" w:styleId="CharChar12">
    <w:name w:val="Char Char12"/>
    <w:rsid w:val="002166F5"/>
    <w:rPr>
      <w:rFonts w:eastAsia="宋体"/>
      <w:b/>
      <w:kern w:val="44"/>
      <w:sz w:val="44"/>
      <w:lang w:val="en-US" w:eastAsia="zh-CN" w:bidi="ar-SA"/>
    </w:rPr>
  </w:style>
  <w:style w:type="character" w:customStyle="1" w:styleId="Charf0">
    <w:name w:val="纯文本 Char"/>
    <w:uiPriority w:val="99"/>
    <w:rsid w:val="002166F5"/>
    <w:rPr>
      <w:rFonts w:ascii="宋体" w:eastAsia="宋体" w:hAnsi="Courier New" w:cs="Times New Roman" w:hint="eastAsia"/>
      <w:kern w:val="2"/>
      <w:sz w:val="21"/>
      <w:lang w:val="en-US" w:eastAsia="zh-CN" w:bidi="ar-SA"/>
    </w:rPr>
  </w:style>
  <w:style w:type="character" w:customStyle="1" w:styleId="Charf1">
    <w:name w:val="宏文本 Char"/>
    <w:link w:val="17"/>
    <w:rsid w:val="002166F5"/>
    <w:rPr>
      <w:rFonts w:ascii="Courier New" w:eastAsia="Times New Roman" w:hAnsi="Courier New" w:cs="Courier New"/>
      <w:kern w:val="2"/>
      <w:sz w:val="24"/>
      <w:szCs w:val="24"/>
      <w:lang w:val="en-US" w:eastAsia="zh-CN" w:bidi="ar-SA"/>
    </w:rPr>
  </w:style>
  <w:style w:type="paragraph" w:customStyle="1" w:styleId="17">
    <w:name w:val="宏文本1"/>
    <w:link w:val="Charf1"/>
    <w:rsid w:val="002166F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Times New Roman" w:hAnsi="Courier New" w:cs="Courier New"/>
      <w:kern w:val="2"/>
      <w:sz w:val="24"/>
      <w:szCs w:val="24"/>
    </w:rPr>
  </w:style>
  <w:style w:type="character" w:customStyle="1" w:styleId="CharChar8">
    <w:name w:val="图注 Char Char"/>
    <w:link w:val="aff9"/>
    <w:rsid w:val="002166F5"/>
    <w:rPr>
      <w:rFonts w:ascii="宋体" w:eastAsia="宋体" w:hAnsi="宋体"/>
      <w:lang w:val="en-US" w:eastAsia="zh-CN" w:bidi="ar-SA"/>
    </w:rPr>
  </w:style>
  <w:style w:type="paragraph" w:customStyle="1" w:styleId="aff9">
    <w:name w:val="图注"/>
    <w:basedOn w:val="a5"/>
    <w:link w:val="CharChar8"/>
    <w:rsid w:val="002166F5"/>
    <w:pPr>
      <w:widowControl/>
      <w:snapToGrid w:val="0"/>
      <w:spacing w:afterLines="20"/>
      <w:ind w:firstLineChars="200" w:firstLine="360"/>
      <w:jc w:val="center"/>
    </w:pPr>
    <w:rPr>
      <w:rFonts w:ascii="宋体" w:eastAsia="宋体" w:hAnsi="宋体" w:cs="Times New Roman"/>
      <w:kern w:val="0"/>
    </w:rPr>
  </w:style>
  <w:style w:type="character" w:customStyle="1" w:styleId="5Char1">
    <w:name w:val="标题 5 Char1"/>
    <w:rsid w:val="002166F5"/>
    <w:rPr>
      <w:rFonts w:ascii="宋体" w:eastAsia="宋体" w:hAnsi="宋体" w:cs="宋体"/>
      <w:b/>
      <w:bCs/>
      <w:kern w:val="2"/>
      <w:sz w:val="28"/>
      <w:szCs w:val="28"/>
      <w:lang w:val="en-US" w:eastAsia="zh-CN" w:bidi="ar-SA"/>
    </w:rPr>
  </w:style>
  <w:style w:type="character" w:customStyle="1" w:styleId="9Char0">
    <w:name w:val="样式9 Char"/>
    <w:link w:val="91"/>
    <w:locked/>
    <w:rsid w:val="002166F5"/>
    <w:rPr>
      <w:rFonts w:ascii="黑体" w:eastAsia="黑体" w:hAnsi="宋体"/>
      <w:b/>
      <w:color w:val="000000"/>
      <w:sz w:val="28"/>
      <w:szCs w:val="28"/>
      <w:lang w:val="en-US" w:eastAsia="zh-CN" w:bidi="ar-SA"/>
    </w:rPr>
  </w:style>
  <w:style w:type="paragraph" w:customStyle="1" w:styleId="91">
    <w:name w:val="样式9"/>
    <w:basedOn w:val="cr4"/>
    <w:link w:val="9Char0"/>
    <w:rsid w:val="002166F5"/>
    <w:pPr>
      <w:tabs>
        <w:tab w:val="clear" w:pos="645"/>
      </w:tabs>
      <w:ind w:left="1680"/>
    </w:pPr>
  </w:style>
  <w:style w:type="character" w:customStyle="1" w:styleId="address-info">
    <w:name w:val="address-info"/>
    <w:basedOn w:val="a1"/>
    <w:rsid w:val="002166F5"/>
  </w:style>
  <w:style w:type="character" w:customStyle="1" w:styleId="color99ca801">
    <w:name w:val="color99ca801"/>
    <w:rsid w:val="002166F5"/>
    <w:rPr>
      <w:rFonts w:ascii="Times New Roman" w:eastAsia="宋体" w:hAnsi="Times New Roman" w:cs="Times New Roman" w:hint="default"/>
      <w:color w:val="99CA80"/>
    </w:rPr>
  </w:style>
  <w:style w:type="character" w:customStyle="1" w:styleId="l2">
    <w:name w:val="l2"/>
    <w:rsid w:val="002166F5"/>
    <w:rPr>
      <w:rFonts w:ascii="Times New Roman" w:eastAsia="宋体" w:hAnsi="Times New Roman" w:cs="Times New Roman" w:hint="default"/>
      <w:b/>
      <w:bCs w:val="0"/>
    </w:rPr>
  </w:style>
  <w:style w:type="character" w:customStyle="1" w:styleId="7Char0">
    <w:name w:val="标题7 Char"/>
    <w:link w:val="71"/>
    <w:locked/>
    <w:rsid w:val="002166F5"/>
    <w:rPr>
      <w:rFonts w:eastAsia="宋体"/>
      <w:b/>
      <w:bCs/>
      <w:kern w:val="2"/>
      <w:sz w:val="24"/>
      <w:szCs w:val="24"/>
      <w:lang w:val="en-US" w:eastAsia="zh-CN" w:bidi="ar-SA"/>
    </w:rPr>
  </w:style>
  <w:style w:type="paragraph" w:customStyle="1" w:styleId="71">
    <w:name w:val="标题7"/>
    <w:basedOn w:val="7"/>
    <w:next w:val="26"/>
    <w:link w:val="7Char0"/>
    <w:rsid w:val="002166F5"/>
    <w:pPr>
      <w:spacing w:line="320" w:lineRule="auto"/>
    </w:pPr>
  </w:style>
  <w:style w:type="character" w:customStyle="1" w:styleId="HTMLChar">
    <w:name w:val="HTML 预设格式 Char"/>
    <w:link w:val="HTML1"/>
    <w:rsid w:val="002166F5"/>
    <w:rPr>
      <w:rFonts w:ascii="Courier New" w:eastAsia="宋体" w:hAnsi="Courier New" w:cs="Courier New"/>
      <w:lang w:val="en-US" w:eastAsia="zh-CN" w:bidi="ar-SA"/>
    </w:rPr>
  </w:style>
  <w:style w:type="paragraph" w:customStyle="1" w:styleId="HTML1">
    <w:name w:val="HTML 预设格式1"/>
    <w:basedOn w:val="a"/>
    <w:link w:val="HTMLChar"/>
    <w:rsid w:val="002166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3" w:lineRule="atLeast"/>
    </w:pPr>
    <w:rPr>
      <w:rFonts w:ascii="Courier New" w:hAnsi="Courier New" w:cs="Courier New"/>
      <w:kern w:val="0"/>
      <w:sz w:val="20"/>
    </w:rPr>
  </w:style>
  <w:style w:type="character" w:customStyle="1" w:styleId="18">
    <w:name w:val="页码1"/>
    <w:rsid w:val="002166F5"/>
    <w:rPr>
      <w:rFonts w:ascii="Calibri" w:eastAsia="宋体" w:hAnsi="Calibri" w:cs="Times New Roman"/>
      <w:lang w:val="en-US" w:eastAsia="zh-CN" w:bidi="ar-SA"/>
    </w:rPr>
  </w:style>
  <w:style w:type="character" w:customStyle="1" w:styleId="Heading1Char">
    <w:name w:val="Heading 1 Char"/>
    <w:locked/>
    <w:rsid w:val="002166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l1">
    <w:name w:val="l1"/>
    <w:rsid w:val="002166F5"/>
    <w:rPr>
      <w:rFonts w:ascii="Times New Roman" w:eastAsia="宋体" w:hAnsi="Times New Roman" w:cs="Times New Roman" w:hint="default"/>
      <w:b/>
      <w:bCs w:val="0"/>
    </w:rPr>
  </w:style>
  <w:style w:type="character" w:customStyle="1" w:styleId="CharChar9">
    <w:name w:val="金宏发行正文 Char Char"/>
    <w:link w:val="Charf2"/>
    <w:locked/>
    <w:rsid w:val="002166F5"/>
    <w:rPr>
      <w:rFonts w:ascii="仿宋_GB2312" w:eastAsia="仿宋_GB2312"/>
      <w:sz w:val="24"/>
      <w:lang w:bidi="ar-SA"/>
    </w:rPr>
  </w:style>
  <w:style w:type="paragraph" w:customStyle="1" w:styleId="Charf2">
    <w:name w:val="金宏发行正文 Char"/>
    <w:basedOn w:val="a"/>
    <w:link w:val="CharChar9"/>
    <w:rsid w:val="002166F5"/>
    <w:pPr>
      <w:spacing w:line="500" w:lineRule="exact"/>
      <w:ind w:firstLineChars="200" w:firstLine="560"/>
    </w:pPr>
    <w:rPr>
      <w:rFonts w:ascii="仿宋_GB2312" w:eastAsia="仿宋_GB2312"/>
      <w:kern w:val="0"/>
      <w:sz w:val="24"/>
    </w:rPr>
  </w:style>
  <w:style w:type="character" w:customStyle="1" w:styleId="1Char1">
    <w:name w:val="标题 1 Char1"/>
    <w:rsid w:val="002166F5"/>
    <w:rPr>
      <w:rFonts w:ascii="宋体" w:eastAsia="宋体" w:hAnsi="宋体" w:cs="Times New Roman" w:hint="eastAsia"/>
      <w:b/>
      <w:bCs w:val="0"/>
      <w:kern w:val="44"/>
      <w:sz w:val="32"/>
      <w:lang w:val="en-US" w:eastAsia="zh-CN" w:bidi="ar-SA"/>
    </w:rPr>
  </w:style>
  <w:style w:type="character" w:customStyle="1" w:styleId="Charf3">
    <w:name w:val="列出段落 Char"/>
    <w:link w:val="110"/>
    <w:rsid w:val="002166F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10">
    <w:name w:val="列出段落11"/>
    <w:basedOn w:val="a"/>
    <w:link w:val="Charf3"/>
    <w:rsid w:val="002166F5"/>
    <w:pPr>
      <w:ind w:firstLineChars="200" w:firstLine="420"/>
    </w:pPr>
    <w:rPr>
      <w:szCs w:val="24"/>
    </w:rPr>
  </w:style>
  <w:style w:type="character" w:customStyle="1" w:styleId="SubtitleChar">
    <w:name w:val="Subtitle Char"/>
    <w:locked/>
    <w:rsid w:val="002166F5"/>
    <w:rPr>
      <w:rFonts w:ascii="Cambria" w:eastAsia="宋体" w:hAnsi="Cambria"/>
      <w:sz w:val="24"/>
    </w:rPr>
  </w:style>
  <w:style w:type="character" w:customStyle="1" w:styleId="1Char">
    <w:name w:val="标题 1 Char"/>
    <w:rsid w:val="002166F5"/>
    <w:rPr>
      <w:rFonts w:ascii="Calibri" w:eastAsia="宋体" w:hAnsi="Calibri"/>
      <w:b/>
      <w:kern w:val="44"/>
      <w:sz w:val="36"/>
      <w:szCs w:val="28"/>
      <w:lang w:val="en-US" w:eastAsia="zh-CN" w:bidi="ar-SA"/>
    </w:rPr>
  </w:style>
  <w:style w:type="character" w:customStyle="1" w:styleId="Char2a">
    <w:name w:val="正文缩进 Char2"/>
    <w:rsid w:val="002166F5"/>
    <w:rPr>
      <w:rFonts w:ascii="Calibri" w:eastAsia="宋体" w:hAnsi="Calibri" w:cs="Times New Roman"/>
      <w:lang w:val="en-US" w:eastAsia="zh-CN" w:bidi="ar-SA"/>
    </w:rPr>
  </w:style>
  <w:style w:type="character" w:customStyle="1" w:styleId="r4">
    <w:name w:val="r4"/>
    <w:rsid w:val="002166F5"/>
    <w:rPr>
      <w:rFonts w:ascii="Times New Roman" w:eastAsia="宋体" w:hAnsi="Times New Roman" w:cs="Times New Roman" w:hint="default"/>
      <w:color w:val="6E6E6E"/>
    </w:rPr>
  </w:style>
  <w:style w:type="character" w:customStyle="1" w:styleId="Charf4">
    <w:name w:val="正文文本 Char"/>
    <w:rsid w:val="002166F5"/>
    <w:rPr>
      <w:rFonts w:ascii="Calibri" w:eastAsia="宋体" w:hAnsi="Calibri" w:cs="Times New Roman"/>
      <w:sz w:val="24"/>
      <w:lang w:val="en-US" w:eastAsia="zh-CN" w:bidi="ar-SA"/>
    </w:rPr>
  </w:style>
  <w:style w:type="character" w:customStyle="1" w:styleId="2Char11">
    <w:name w:val="正文文本缩进 2 Char1"/>
    <w:rsid w:val="002166F5"/>
    <w:rPr>
      <w:rFonts w:ascii="宋体" w:eastAsia="宋体" w:hAnsi="宋体" w:cs="宋体" w:hint="eastAsia"/>
      <w:kern w:val="2"/>
      <w:sz w:val="24"/>
      <w:szCs w:val="24"/>
      <w:lang w:val="en-US" w:eastAsia="zh-CN" w:bidi="ar-SA"/>
    </w:rPr>
  </w:style>
  <w:style w:type="character" w:customStyle="1" w:styleId="Char15">
    <w:name w:val="正文文本 Char1"/>
    <w:rsid w:val="002166F5"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Charf5">
    <w:name w:val="文档结构图 Char"/>
    <w:link w:val="19"/>
    <w:uiPriority w:val="99"/>
    <w:rsid w:val="002166F5"/>
    <w:rPr>
      <w:rFonts w:ascii="宋体" w:eastAsia="宋体" w:hAnsi="宋体" w:cs="宋体"/>
      <w:sz w:val="18"/>
      <w:szCs w:val="18"/>
      <w:lang w:val="en-US" w:eastAsia="zh-CN" w:bidi="ar-SA"/>
    </w:rPr>
  </w:style>
  <w:style w:type="paragraph" w:customStyle="1" w:styleId="19">
    <w:name w:val="文档结构图1"/>
    <w:basedOn w:val="a"/>
    <w:link w:val="Charf5"/>
    <w:uiPriority w:val="99"/>
    <w:rsid w:val="002166F5"/>
    <w:pPr>
      <w:widowControl/>
      <w:spacing w:line="360" w:lineRule="auto"/>
      <w:ind w:firstLineChars="200" w:firstLine="200"/>
    </w:pPr>
    <w:rPr>
      <w:rFonts w:ascii="宋体" w:hAnsi="宋体" w:cs="宋体"/>
      <w:kern w:val="0"/>
      <w:sz w:val="18"/>
      <w:szCs w:val="18"/>
    </w:rPr>
  </w:style>
  <w:style w:type="character" w:customStyle="1" w:styleId="CharChara">
    <w:name w:val="插图 Char Char"/>
    <w:link w:val="affa"/>
    <w:rsid w:val="002166F5"/>
    <w:rPr>
      <w:rFonts w:ascii="宋体" w:eastAsia="Times New Roman" w:hAnsi="宋体" w:cs="宋体"/>
      <w:kern w:val="2"/>
      <w:sz w:val="21"/>
      <w:szCs w:val="22"/>
      <w:lang w:val="en-US" w:eastAsia="zh-CN" w:bidi="ar-SA"/>
    </w:rPr>
  </w:style>
  <w:style w:type="paragraph" w:customStyle="1" w:styleId="affa">
    <w:name w:val="插图"/>
    <w:link w:val="CharChara"/>
    <w:rsid w:val="002166F5"/>
    <w:pPr>
      <w:jc w:val="center"/>
    </w:pPr>
    <w:rPr>
      <w:rFonts w:ascii="宋体" w:eastAsia="Times New Roman" w:hAnsi="宋体" w:cs="宋体"/>
      <w:kern w:val="2"/>
      <w:sz w:val="21"/>
      <w:szCs w:val="22"/>
    </w:rPr>
  </w:style>
  <w:style w:type="character" w:customStyle="1" w:styleId="Char16">
    <w:name w:val="纯文本 Char1"/>
    <w:rsid w:val="002166F5"/>
    <w:rPr>
      <w:rFonts w:ascii="宋体" w:eastAsia="宋体" w:hAnsi="Courier New" w:cs="Courier New"/>
      <w:szCs w:val="21"/>
      <w:lang w:val="en-US" w:eastAsia="zh-CN" w:bidi="ar-SA"/>
    </w:rPr>
  </w:style>
  <w:style w:type="character" w:customStyle="1" w:styleId="Charf6">
    <w:name w:val="批注主题 Char"/>
    <w:link w:val="1a"/>
    <w:uiPriority w:val="99"/>
    <w:rsid w:val="002166F5"/>
    <w:rPr>
      <w:rFonts w:ascii="宋体" w:eastAsia="宋体" w:hAnsi="宋体" w:cs="宋体"/>
      <w:b/>
      <w:bCs/>
      <w:sz w:val="24"/>
      <w:szCs w:val="24"/>
      <w:lang w:val="en-US" w:eastAsia="zh-CN" w:bidi="ar-SA"/>
    </w:rPr>
  </w:style>
  <w:style w:type="paragraph" w:customStyle="1" w:styleId="1a">
    <w:name w:val="批注主题1"/>
    <w:basedOn w:val="a8"/>
    <w:next w:val="a8"/>
    <w:link w:val="Charf6"/>
    <w:uiPriority w:val="99"/>
    <w:rsid w:val="002166F5"/>
    <w:pPr>
      <w:widowControl/>
      <w:spacing w:line="360" w:lineRule="auto"/>
      <w:ind w:firstLineChars="200" w:firstLine="200"/>
      <w:jc w:val="both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Charf7">
    <w:name w:val="批注框文本 Char"/>
    <w:uiPriority w:val="99"/>
    <w:rsid w:val="002166F5"/>
    <w:rPr>
      <w:rFonts w:eastAsia="宋体"/>
      <w:sz w:val="18"/>
      <w:lang w:val="en-US" w:eastAsia="zh-CN" w:bidi="ar-SA"/>
    </w:rPr>
  </w:style>
  <w:style w:type="character" w:customStyle="1" w:styleId="CharCharb">
    <w:name w:val="图片 Char Char"/>
    <w:link w:val="affb"/>
    <w:rsid w:val="002166F5"/>
    <w:rPr>
      <w:rFonts w:ascii="Calibri" w:eastAsia="宋体" w:hAnsi="Calibri"/>
      <w:kern w:val="2"/>
      <w:sz w:val="24"/>
      <w:szCs w:val="24"/>
      <w:lang w:val="en-US" w:eastAsia="zh-CN" w:bidi="ar-SA"/>
    </w:rPr>
  </w:style>
  <w:style w:type="paragraph" w:customStyle="1" w:styleId="affb">
    <w:name w:val="图片"/>
    <w:basedOn w:val="a"/>
    <w:link w:val="CharCharb"/>
    <w:rsid w:val="002166F5"/>
    <w:pPr>
      <w:widowControl/>
      <w:snapToGrid w:val="0"/>
      <w:spacing w:line="360" w:lineRule="auto"/>
      <w:ind w:leftChars="-177" w:left="-283" w:hangingChars="59" w:hanging="142"/>
      <w:jc w:val="center"/>
    </w:pPr>
    <w:rPr>
      <w:rFonts w:ascii="Calibri" w:hAnsi="Calibri"/>
      <w:sz w:val="24"/>
      <w:szCs w:val="24"/>
    </w:rPr>
  </w:style>
  <w:style w:type="character" w:customStyle="1" w:styleId="CharCharc">
    <w:name w:val="表格用 Char Char"/>
    <w:link w:val="affc"/>
    <w:rsid w:val="002166F5"/>
    <w:rPr>
      <w:rFonts w:eastAsia="宋体"/>
      <w:sz w:val="21"/>
      <w:szCs w:val="24"/>
      <w:lang w:val="en-US" w:eastAsia="zh-CN" w:bidi="ar-SA"/>
    </w:rPr>
  </w:style>
  <w:style w:type="paragraph" w:customStyle="1" w:styleId="affc">
    <w:name w:val="表格用"/>
    <w:basedOn w:val="a"/>
    <w:link w:val="CharCharc"/>
    <w:rsid w:val="002166F5"/>
    <w:rPr>
      <w:kern w:val="0"/>
      <w:szCs w:val="24"/>
    </w:rPr>
  </w:style>
  <w:style w:type="character" w:customStyle="1" w:styleId="2Char12">
    <w:name w:val="样式 首行缩进:  2 字符 Char1"/>
    <w:link w:val="27"/>
    <w:rsid w:val="002166F5"/>
    <w:rPr>
      <w:rFonts w:ascii="宋体" w:eastAsia="宋体" w:hAnsi="宋体" w:cs="宋体"/>
      <w:sz w:val="24"/>
      <w:szCs w:val="24"/>
      <w:lang w:val="en-US" w:eastAsia="zh-CN" w:bidi="ar-SA"/>
    </w:rPr>
  </w:style>
  <w:style w:type="paragraph" w:customStyle="1" w:styleId="27">
    <w:name w:val="样式 首行缩进:  2 字符"/>
    <w:basedOn w:val="a"/>
    <w:link w:val="2Char12"/>
    <w:rsid w:val="002166F5"/>
    <w:pPr>
      <w:spacing w:line="400" w:lineRule="exact"/>
      <w:ind w:firstLineChars="200" w:firstLine="200"/>
    </w:pPr>
    <w:rPr>
      <w:rFonts w:ascii="宋体" w:hAnsi="宋体" w:cs="宋体"/>
      <w:kern w:val="0"/>
      <w:sz w:val="24"/>
      <w:szCs w:val="24"/>
    </w:rPr>
  </w:style>
  <w:style w:type="character" w:customStyle="1" w:styleId="CharChard">
    <w:name w:val="标准文本 Char Char"/>
    <w:rsid w:val="002166F5"/>
    <w:rPr>
      <w:rFonts w:ascii="Calibri" w:eastAsia="宋体" w:hAnsi="Calibri" w:cs="Times New Roman"/>
      <w:sz w:val="24"/>
      <w:lang w:val="en-US" w:eastAsia="zh-CN" w:bidi="ar-SA"/>
    </w:rPr>
  </w:style>
  <w:style w:type="character" w:customStyle="1" w:styleId="Charf8">
    <w:name w:val="标准文本 Char"/>
    <w:link w:val="affd"/>
    <w:rsid w:val="002166F5"/>
    <w:rPr>
      <w:rFonts w:ascii="Calibri" w:eastAsia="宋体" w:hAnsi="Calibri"/>
      <w:sz w:val="24"/>
      <w:lang w:val="en-US" w:eastAsia="zh-CN" w:bidi="ar-SA"/>
    </w:rPr>
  </w:style>
  <w:style w:type="paragraph" w:customStyle="1" w:styleId="affd">
    <w:name w:val="标准文本"/>
    <w:basedOn w:val="a"/>
    <w:link w:val="Charf8"/>
    <w:rsid w:val="002166F5"/>
    <w:pPr>
      <w:spacing w:line="360" w:lineRule="auto"/>
      <w:ind w:firstLineChars="200" w:firstLine="480"/>
    </w:pPr>
    <w:rPr>
      <w:rFonts w:ascii="Calibri" w:hAnsi="Calibri"/>
      <w:kern w:val="0"/>
      <w:sz w:val="24"/>
    </w:rPr>
  </w:style>
  <w:style w:type="character" w:customStyle="1" w:styleId="CharChare">
    <w:name w:val="表格文字图表文字 Char Char"/>
    <w:link w:val="affe"/>
    <w:rsid w:val="002166F5"/>
    <w:rPr>
      <w:rFonts w:ascii="Calibri" w:eastAsia="宋体" w:hAnsi="Calibri"/>
      <w:szCs w:val="24"/>
      <w:lang w:val="en-US" w:eastAsia="zh-CN" w:bidi="ar-SA"/>
    </w:rPr>
  </w:style>
  <w:style w:type="paragraph" w:customStyle="1" w:styleId="affe">
    <w:name w:val="表格文字图表文字"/>
    <w:basedOn w:val="a"/>
    <w:link w:val="CharChare"/>
    <w:rsid w:val="002166F5"/>
    <w:pPr>
      <w:snapToGrid w:val="0"/>
      <w:jc w:val="center"/>
    </w:pPr>
    <w:rPr>
      <w:rFonts w:ascii="Calibri" w:hAnsi="Calibri"/>
      <w:kern w:val="0"/>
      <w:sz w:val="20"/>
      <w:szCs w:val="24"/>
    </w:rPr>
  </w:style>
  <w:style w:type="character" w:customStyle="1" w:styleId="CharCharf">
    <w:name w:val="表格文字（两侧对齐） Char Char"/>
    <w:link w:val="afff"/>
    <w:rsid w:val="002166F5"/>
    <w:rPr>
      <w:rFonts w:ascii="Calibri" w:eastAsia="宋体" w:hAnsi="Calibri"/>
      <w:szCs w:val="24"/>
      <w:lang w:val="en-US" w:eastAsia="zh-CN" w:bidi="ar-SA"/>
    </w:rPr>
  </w:style>
  <w:style w:type="paragraph" w:customStyle="1" w:styleId="afff">
    <w:name w:val="表格文字（两侧对齐）"/>
    <w:basedOn w:val="a"/>
    <w:link w:val="CharCharf"/>
    <w:rsid w:val="002166F5"/>
    <w:pPr>
      <w:snapToGrid w:val="0"/>
    </w:pPr>
    <w:rPr>
      <w:rFonts w:ascii="Calibri" w:hAnsi="Calibri"/>
      <w:kern w:val="0"/>
      <w:sz w:val="20"/>
      <w:szCs w:val="24"/>
    </w:rPr>
  </w:style>
  <w:style w:type="character" w:customStyle="1" w:styleId="0Char">
    <w:name w:val="样式 正文文本缩进 + 左  0 字符 Char"/>
    <w:link w:val="00"/>
    <w:locked/>
    <w:rsid w:val="002166F5"/>
    <w:rPr>
      <w:rFonts w:eastAsia="宋体" w:cs="宋体"/>
      <w:kern w:val="2"/>
      <w:sz w:val="24"/>
      <w:lang w:val="en-US" w:eastAsia="zh-CN" w:bidi="ar-SA"/>
    </w:rPr>
  </w:style>
  <w:style w:type="paragraph" w:customStyle="1" w:styleId="00">
    <w:name w:val="样式 正文文本缩进 + 左  0 字符"/>
    <w:basedOn w:val="aa"/>
    <w:link w:val="0Char"/>
    <w:rsid w:val="002166F5"/>
    <w:pPr>
      <w:spacing w:line="360" w:lineRule="auto"/>
      <w:ind w:firstLineChars="250" w:firstLine="250"/>
    </w:pPr>
    <w:rPr>
      <w:rFonts w:eastAsia="宋体" w:cs="宋体"/>
    </w:rPr>
  </w:style>
  <w:style w:type="character" w:customStyle="1" w:styleId="0Char0">
    <w:name w:val="项目符0 Char"/>
    <w:link w:val="01"/>
    <w:rsid w:val="002166F5"/>
    <w:rPr>
      <w:rFonts w:ascii="Arial" w:eastAsia="宋体" w:hAnsi="Arial"/>
      <w:kern w:val="2"/>
      <w:sz w:val="24"/>
      <w:szCs w:val="24"/>
      <w:lang w:val="en-US" w:eastAsia="zh-CN" w:bidi="ar-SA"/>
    </w:rPr>
  </w:style>
  <w:style w:type="paragraph" w:customStyle="1" w:styleId="01">
    <w:name w:val="项目符0"/>
    <w:basedOn w:val="a"/>
    <w:link w:val="0Char0"/>
    <w:rsid w:val="002166F5"/>
    <w:pPr>
      <w:spacing w:beforeLines="25" w:afterLines="25" w:line="300" w:lineRule="auto"/>
      <w:ind w:leftChars="100" w:left="100" w:rightChars="27" w:right="57" w:firstLineChars="200" w:firstLine="200"/>
    </w:pPr>
    <w:rPr>
      <w:rFonts w:ascii="Arial" w:hAnsi="Arial"/>
      <w:sz w:val="24"/>
      <w:szCs w:val="24"/>
    </w:rPr>
  </w:style>
  <w:style w:type="character" w:customStyle="1" w:styleId="2Char4">
    <w:name w:val="正文首行缩进 2 Char"/>
    <w:link w:val="210"/>
    <w:rsid w:val="002166F5"/>
    <w:rPr>
      <w:rFonts w:ascii="Calibri" w:eastAsia="宋体" w:hAnsi="Calibri"/>
      <w:sz w:val="24"/>
      <w:szCs w:val="24"/>
      <w:lang w:val="en-US" w:eastAsia="zh-CN" w:bidi="ar-SA"/>
    </w:rPr>
  </w:style>
  <w:style w:type="paragraph" w:customStyle="1" w:styleId="210">
    <w:name w:val="正文首行缩进 21"/>
    <w:basedOn w:val="1b"/>
    <w:link w:val="2Char4"/>
    <w:rsid w:val="002166F5"/>
    <w:pPr>
      <w:snapToGrid w:val="0"/>
      <w:spacing w:line="360" w:lineRule="auto"/>
      <w:ind w:leftChars="0" w:left="0" w:firstLineChars="200" w:firstLine="200"/>
      <w:jc w:val="center"/>
    </w:pPr>
    <w:rPr>
      <w:rFonts w:ascii="Calibri" w:hAnsi="Calibri"/>
      <w:sz w:val="24"/>
    </w:rPr>
  </w:style>
  <w:style w:type="paragraph" w:customStyle="1" w:styleId="1b">
    <w:name w:val="正文文本缩进1"/>
    <w:basedOn w:val="a"/>
    <w:rsid w:val="002166F5"/>
    <w:pPr>
      <w:spacing w:after="120"/>
      <w:ind w:leftChars="200" w:left="420"/>
    </w:pPr>
    <w:rPr>
      <w:kern w:val="0"/>
      <w:sz w:val="20"/>
      <w:szCs w:val="24"/>
    </w:rPr>
  </w:style>
  <w:style w:type="character" w:customStyle="1" w:styleId="2CharChar0">
    <w:name w:val="正文（首行缩进 2 字符） Char Char"/>
    <w:link w:val="28"/>
    <w:rsid w:val="002166F5"/>
    <w:rPr>
      <w:rFonts w:ascii="Calibri" w:eastAsia="宋体" w:hAnsi="Calibri"/>
      <w:sz w:val="24"/>
      <w:szCs w:val="28"/>
      <w:lang w:val="en-US" w:eastAsia="zh-CN" w:bidi="ar-SA"/>
    </w:rPr>
  </w:style>
  <w:style w:type="paragraph" w:customStyle="1" w:styleId="28">
    <w:name w:val="正文（首行缩进 2 字符）"/>
    <w:basedOn w:val="27"/>
    <w:link w:val="2CharChar0"/>
    <w:rsid w:val="002166F5"/>
    <w:pPr>
      <w:snapToGrid w:val="0"/>
      <w:spacing w:line="300" w:lineRule="auto"/>
      <w:ind w:firstLine="480"/>
      <w:jc w:val="center"/>
    </w:pPr>
    <w:rPr>
      <w:rFonts w:ascii="Calibri" w:hAnsi="Calibri" w:cs="Times New Roman"/>
      <w:szCs w:val="28"/>
    </w:rPr>
  </w:style>
  <w:style w:type="character" w:customStyle="1" w:styleId="1c">
    <w:name w:val="批注引用1"/>
    <w:rsid w:val="002166F5"/>
    <w:rPr>
      <w:rFonts w:ascii="Calibri" w:eastAsia="宋体" w:hAnsi="Calibri" w:cs="Times New Roman"/>
      <w:sz w:val="21"/>
      <w:szCs w:val="21"/>
      <w:lang w:val="en-US" w:eastAsia="zh-CN" w:bidi="ar-SA"/>
    </w:rPr>
  </w:style>
  <w:style w:type="character" w:customStyle="1" w:styleId="Char17">
    <w:name w:val="页眉 Char1"/>
    <w:rsid w:val="002166F5"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18">
    <w:name w:val="批注文字 Char1"/>
    <w:rsid w:val="002166F5"/>
    <w:rPr>
      <w:rFonts w:ascii="宋体" w:eastAsia="宋体" w:hAnsi="宋体" w:cs="宋体" w:hint="eastAsia"/>
      <w:kern w:val="2"/>
      <w:sz w:val="24"/>
      <w:szCs w:val="24"/>
      <w:lang w:val="en-US" w:eastAsia="zh-CN" w:bidi="ar-SA"/>
    </w:rPr>
  </w:style>
  <w:style w:type="character" w:customStyle="1" w:styleId="Char19">
    <w:name w:val="批注框文本 Char1"/>
    <w:rsid w:val="002166F5"/>
    <w:rPr>
      <w:rFonts w:ascii="宋体" w:eastAsia="宋体" w:hAnsi="宋体" w:cs="宋体" w:hint="eastAsia"/>
      <w:kern w:val="2"/>
      <w:sz w:val="18"/>
      <w:szCs w:val="18"/>
      <w:lang w:val="en-US" w:eastAsia="zh-CN" w:bidi="ar-SA"/>
    </w:rPr>
  </w:style>
  <w:style w:type="character" w:customStyle="1" w:styleId="Charf9">
    <w:name w:val="表格用 Char"/>
    <w:rsid w:val="002166F5"/>
    <w:rPr>
      <w:rFonts w:ascii="Arial" w:eastAsia="宋体" w:hAnsi="Arial" w:cs="Arial" w:hint="default"/>
      <w:color w:val="000000"/>
      <w:kern w:val="2"/>
      <w:sz w:val="24"/>
      <w:lang w:val="en-US" w:eastAsia="zh-CN" w:bidi="ar-SA"/>
    </w:rPr>
  </w:style>
  <w:style w:type="character" w:customStyle="1" w:styleId="062">
    <w:name w:val="062"/>
    <w:rsid w:val="002166F5"/>
    <w:rPr>
      <w:rFonts w:ascii="宋体" w:eastAsia="宋体" w:hAnsi="宋体" w:cs="Times New Roman" w:hint="eastAsia"/>
      <w:b/>
      <w:bCs/>
      <w:sz w:val="32"/>
      <w:lang w:val="en-US" w:eastAsia="zh-CN" w:bidi="ar-SA"/>
    </w:rPr>
  </w:style>
  <w:style w:type="character" w:customStyle="1" w:styleId="18h1">
    <w:name w:val="18h1"/>
    <w:rsid w:val="002166F5"/>
    <w:rPr>
      <w:rFonts w:ascii="Calibri" w:eastAsia="宋体" w:hAnsi="Calibri" w:cs="Times New Roman"/>
      <w:color w:val="3B3B3B"/>
      <w:lang w:val="en-US" w:eastAsia="zh-CN" w:bidi="ar-SA"/>
    </w:rPr>
  </w:style>
  <w:style w:type="character" w:customStyle="1" w:styleId="afff0">
    <w:name w:val="超级链接"/>
    <w:rsid w:val="002166F5"/>
    <w:rPr>
      <w:rFonts w:ascii="Times New Roman" w:eastAsia="宋体" w:hAnsi="Times New Roman" w:cs="Times New Roman" w:hint="default"/>
      <w:b w:val="0"/>
      <w:bCs w:val="0"/>
      <w:i w:val="0"/>
      <w:iCs w:val="0"/>
      <w:color w:val="0000FF"/>
      <w:sz w:val="21"/>
      <w:u w:val="single" w:color="0000FF"/>
      <w:vertAlign w:val="baseline"/>
      <w:lang w:val="en-US" w:eastAsia="zh-CN" w:bidi="ar-SA"/>
    </w:rPr>
  </w:style>
  <w:style w:type="character" w:customStyle="1" w:styleId="3Char11">
    <w:name w:val="正文文本 3 Char1"/>
    <w:rsid w:val="002166F5"/>
    <w:rPr>
      <w:rFonts w:ascii="宋体" w:eastAsia="宋体" w:hAnsi="宋体" w:cs="宋体" w:hint="eastAsia"/>
      <w:kern w:val="2"/>
      <w:sz w:val="16"/>
      <w:szCs w:val="16"/>
      <w:lang w:val="en-US" w:eastAsia="zh-CN" w:bidi="ar-SA"/>
    </w:rPr>
  </w:style>
  <w:style w:type="character" w:customStyle="1" w:styleId="2Char13">
    <w:name w:val="正文文本 2 Char1"/>
    <w:rsid w:val="002166F5"/>
    <w:rPr>
      <w:rFonts w:ascii="宋体" w:eastAsia="宋体" w:hAnsi="宋体" w:cs="宋体" w:hint="eastAsia"/>
      <w:kern w:val="2"/>
      <w:sz w:val="24"/>
      <w:szCs w:val="24"/>
      <w:lang w:val="en-US" w:eastAsia="zh-CN" w:bidi="ar-SA"/>
    </w:rPr>
  </w:style>
  <w:style w:type="character" w:customStyle="1" w:styleId="3Char12">
    <w:name w:val="正文文本缩进 3 Char1"/>
    <w:rsid w:val="002166F5"/>
    <w:rPr>
      <w:rFonts w:ascii="宋体" w:eastAsia="宋体" w:hAnsi="宋体" w:cs="宋体" w:hint="eastAsia"/>
      <w:kern w:val="2"/>
      <w:sz w:val="16"/>
      <w:szCs w:val="16"/>
      <w:lang w:val="en-US" w:eastAsia="zh-CN" w:bidi="ar-SA"/>
    </w:rPr>
  </w:style>
  <w:style w:type="character" w:customStyle="1" w:styleId="Char1a">
    <w:name w:val="日期 Char1"/>
    <w:rsid w:val="002166F5"/>
    <w:rPr>
      <w:rFonts w:ascii="宋体" w:eastAsia="宋体" w:hAnsi="宋体" w:cs="宋体" w:hint="eastAsia"/>
      <w:kern w:val="2"/>
      <w:sz w:val="24"/>
      <w:szCs w:val="24"/>
      <w:lang w:val="en-US" w:eastAsia="zh-CN" w:bidi="ar-SA"/>
    </w:rPr>
  </w:style>
  <w:style w:type="character" w:customStyle="1" w:styleId="Char1b">
    <w:name w:val="正文文本缩进 Char1"/>
    <w:rsid w:val="002166F5"/>
    <w:rPr>
      <w:rFonts w:ascii="宋体" w:eastAsia="宋体" w:hAnsi="宋体" w:cs="Times New Roman" w:hint="eastAsia"/>
      <w:kern w:val="2"/>
      <w:sz w:val="24"/>
      <w:szCs w:val="24"/>
      <w:lang w:val="en-US" w:eastAsia="zh-CN" w:bidi="ar-SA"/>
    </w:rPr>
  </w:style>
  <w:style w:type="character" w:customStyle="1" w:styleId="CharChar14">
    <w:name w:val="Char Char14"/>
    <w:rsid w:val="002166F5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txt">
    <w:name w:val="txt"/>
    <w:rsid w:val="002166F5"/>
    <w:rPr>
      <w:rFonts w:ascii="Calibri" w:eastAsia="宋体" w:hAnsi="Calibri" w:cs="Times New Roman"/>
      <w:lang w:val="en-US" w:eastAsia="zh-CN" w:bidi="ar-SA"/>
    </w:rPr>
  </w:style>
  <w:style w:type="character" w:customStyle="1" w:styleId="H4Char">
    <w:name w:val="H 4 Char"/>
    <w:link w:val="H4"/>
    <w:rsid w:val="002166F5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paragraph" w:customStyle="1" w:styleId="H4">
    <w:name w:val="H 4"/>
    <w:basedOn w:val="4"/>
    <w:next w:val="a"/>
    <w:link w:val="H4Char"/>
    <w:rsid w:val="002166F5"/>
    <w:pPr>
      <w:adjustRightInd/>
      <w:spacing w:line="240" w:lineRule="auto"/>
      <w:ind w:leftChars="-4" w:left="-4" w:hangingChars="181" w:hanging="436"/>
    </w:pPr>
    <w:rPr>
      <w:bCs/>
      <w:kern w:val="2"/>
      <w:szCs w:val="28"/>
    </w:rPr>
  </w:style>
  <w:style w:type="character" w:customStyle="1" w:styleId="Charfa">
    <w:name w:val="标书正文 Char"/>
    <w:link w:val="afff1"/>
    <w:rsid w:val="002166F5"/>
    <w:rPr>
      <w:rFonts w:eastAsia="宋体"/>
      <w:spacing w:val="1"/>
      <w:sz w:val="24"/>
      <w:szCs w:val="24"/>
      <w:lang w:val="en-US" w:eastAsia="zh-CN" w:bidi="ar-SA"/>
    </w:rPr>
  </w:style>
  <w:style w:type="paragraph" w:customStyle="1" w:styleId="afff1">
    <w:name w:val="标书正文"/>
    <w:basedOn w:val="a"/>
    <w:link w:val="Charfa"/>
    <w:rsid w:val="002166F5"/>
    <w:pPr>
      <w:spacing w:line="360" w:lineRule="auto"/>
      <w:ind w:leftChars="100" w:left="240" w:rightChars="100" w:right="100" w:firstLineChars="200" w:firstLine="200"/>
    </w:pPr>
    <w:rPr>
      <w:spacing w:val="1"/>
      <w:kern w:val="0"/>
      <w:sz w:val="24"/>
      <w:szCs w:val="24"/>
    </w:rPr>
  </w:style>
  <w:style w:type="character" w:customStyle="1" w:styleId="2Char5">
    <w:name w:val="样式2 Char"/>
    <w:link w:val="29"/>
    <w:rsid w:val="002166F5"/>
    <w:rPr>
      <w:b/>
      <w:bCs/>
      <w:kern w:val="2"/>
      <w:sz w:val="24"/>
      <w:szCs w:val="24"/>
    </w:rPr>
  </w:style>
  <w:style w:type="paragraph" w:customStyle="1" w:styleId="29">
    <w:name w:val="样式2"/>
    <w:basedOn w:val="5"/>
    <w:link w:val="2Char5"/>
    <w:rsid w:val="002166F5"/>
    <w:pPr>
      <w:widowControl/>
      <w:tabs>
        <w:tab w:val="left" w:pos="840"/>
      </w:tabs>
      <w:adjustRightInd w:val="0"/>
      <w:snapToGrid w:val="0"/>
      <w:spacing w:before="120" w:after="120" w:line="240" w:lineRule="auto"/>
      <w:ind w:left="1134"/>
    </w:pPr>
    <w:rPr>
      <w:sz w:val="24"/>
      <w:szCs w:val="24"/>
    </w:rPr>
  </w:style>
  <w:style w:type="character" w:customStyle="1" w:styleId="2Char6">
    <w:name w:val="正文2 Char"/>
    <w:link w:val="2a"/>
    <w:rsid w:val="002166F5"/>
    <w:rPr>
      <w:rFonts w:eastAsia="华文仿宋"/>
      <w:kern w:val="2"/>
      <w:sz w:val="28"/>
      <w:szCs w:val="24"/>
      <w:lang w:val="en-US" w:eastAsia="zh-CN" w:bidi="ar-SA"/>
    </w:rPr>
  </w:style>
  <w:style w:type="paragraph" w:customStyle="1" w:styleId="2a">
    <w:name w:val="正文2"/>
    <w:basedOn w:val="a"/>
    <w:link w:val="2Char6"/>
    <w:rsid w:val="002166F5"/>
    <w:pPr>
      <w:ind w:firstLineChars="200" w:firstLine="200"/>
    </w:pPr>
    <w:rPr>
      <w:rFonts w:eastAsia="华文仿宋"/>
      <w:sz w:val="28"/>
      <w:szCs w:val="24"/>
    </w:rPr>
  </w:style>
  <w:style w:type="character" w:customStyle="1" w:styleId="Charfb">
    <w:name w:val="表格非标题文字 Char"/>
    <w:link w:val="afff2"/>
    <w:rsid w:val="002166F5"/>
    <w:rPr>
      <w:rFonts w:ascii="Futura Bk" w:hAnsi="Futura Bk"/>
      <w:kern w:val="2"/>
      <w:sz w:val="18"/>
      <w:szCs w:val="21"/>
      <w:lang w:val="en-US" w:eastAsia="zh-CN" w:bidi="ar-SA"/>
    </w:rPr>
  </w:style>
  <w:style w:type="paragraph" w:customStyle="1" w:styleId="afff2">
    <w:name w:val="表格非标题文字"/>
    <w:link w:val="Charfb"/>
    <w:rsid w:val="002166F5"/>
    <w:pPr>
      <w:snapToGrid w:val="0"/>
      <w:spacing w:before="80" w:after="40"/>
    </w:pPr>
    <w:rPr>
      <w:rFonts w:ascii="Futura Bk" w:hAnsi="Futura Bk"/>
      <w:kern w:val="2"/>
      <w:sz w:val="18"/>
      <w:szCs w:val="21"/>
    </w:rPr>
  </w:style>
  <w:style w:type="character" w:customStyle="1" w:styleId="cr3CharChar">
    <w:name w:val="cr3 Char Char"/>
    <w:link w:val="cr3"/>
    <w:locked/>
    <w:rsid w:val="002166F5"/>
    <w:rPr>
      <w:rFonts w:eastAsia="黑体"/>
      <w:b/>
      <w:bCs/>
      <w:kern w:val="2"/>
      <w:sz w:val="32"/>
      <w:szCs w:val="32"/>
    </w:rPr>
  </w:style>
  <w:style w:type="paragraph" w:customStyle="1" w:styleId="cr3">
    <w:name w:val="cr3"/>
    <w:basedOn w:val="3"/>
    <w:next w:val="cr4"/>
    <w:link w:val="cr3CharChar"/>
    <w:rsid w:val="002166F5"/>
    <w:pPr>
      <w:spacing w:line="240" w:lineRule="auto"/>
      <w:ind w:left="1260" w:hanging="420"/>
      <w:outlineLvl w:val="1"/>
    </w:pPr>
    <w:rPr>
      <w:rFonts w:eastAsia="黑体"/>
      <w:bCs/>
      <w:szCs w:val="32"/>
    </w:rPr>
  </w:style>
  <w:style w:type="character" w:customStyle="1" w:styleId="2Char7">
    <w:name w:val="样式 正文缩进 + 首行缩进:  2 字符 Char"/>
    <w:link w:val="2b"/>
    <w:locked/>
    <w:rsid w:val="002166F5"/>
    <w:rPr>
      <w:rFonts w:eastAsia="宋体"/>
      <w:kern w:val="2"/>
      <w:sz w:val="24"/>
      <w:lang w:val="en-US" w:eastAsia="zh-CN" w:bidi="ar-SA"/>
    </w:rPr>
  </w:style>
  <w:style w:type="paragraph" w:customStyle="1" w:styleId="2b">
    <w:name w:val="样式 正文缩进 + 首行缩进:  2 字符"/>
    <w:basedOn w:val="a0"/>
    <w:link w:val="2Char7"/>
    <w:rsid w:val="002166F5"/>
    <w:pPr>
      <w:spacing w:line="360" w:lineRule="auto"/>
      <w:ind w:firstLine="200"/>
    </w:pPr>
    <w:rPr>
      <w:sz w:val="24"/>
    </w:rPr>
  </w:style>
  <w:style w:type="character" w:customStyle="1" w:styleId="NoSpacingChar">
    <w:name w:val="No Spacing Char"/>
    <w:link w:val="1d"/>
    <w:locked/>
    <w:rsid w:val="002166F5"/>
    <w:rPr>
      <w:kern w:val="2"/>
      <w:sz w:val="21"/>
      <w:szCs w:val="24"/>
      <w:lang w:val="en-US" w:eastAsia="zh-CN" w:bidi="ar-SA"/>
    </w:rPr>
  </w:style>
  <w:style w:type="paragraph" w:customStyle="1" w:styleId="1d">
    <w:name w:val="无间隔1"/>
    <w:link w:val="NoSpacingChar"/>
    <w:rsid w:val="002166F5"/>
    <w:pPr>
      <w:widowControl w:val="0"/>
      <w:jc w:val="both"/>
    </w:pPr>
    <w:rPr>
      <w:kern w:val="2"/>
      <w:sz w:val="21"/>
      <w:szCs w:val="24"/>
    </w:rPr>
  </w:style>
  <w:style w:type="character" w:customStyle="1" w:styleId="Charfc">
    <w:name w:val="正文首行缩进（绿盟科技） Char"/>
    <w:link w:val="afff3"/>
    <w:uiPriority w:val="99"/>
    <w:locked/>
    <w:rsid w:val="002166F5"/>
    <w:rPr>
      <w:rFonts w:ascii="Arial" w:hAnsi="Arial"/>
      <w:sz w:val="21"/>
      <w:szCs w:val="21"/>
    </w:rPr>
  </w:style>
  <w:style w:type="paragraph" w:customStyle="1" w:styleId="afff3">
    <w:name w:val="正文首行缩进（绿盟科技）"/>
    <w:basedOn w:val="a"/>
    <w:link w:val="Charfc"/>
    <w:uiPriority w:val="99"/>
    <w:rsid w:val="002166F5"/>
    <w:pPr>
      <w:widowControl/>
      <w:spacing w:after="50" w:line="300" w:lineRule="auto"/>
      <w:ind w:firstLineChars="200" w:firstLine="200"/>
    </w:pPr>
    <w:rPr>
      <w:rFonts w:ascii="Arial" w:hAnsi="Arial"/>
      <w:kern w:val="0"/>
      <w:szCs w:val="21"/>
    </w:rPr>
  </w:style>
  <w:style w:type="paragraph" w:customStyle="1" w:styleId="Default">
    <w:name w:val="Default"/>
    <w:uiPriority w:val="99"/>
    <w:rsid w:val="002166F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msolistparagraph0">
    <w:name w:val="msolistparagraph"/>
    <w:basedOn w:val="a"/>
    <w:rsid w:val="002166F5"/>
    <w:pPr>
      <w:ind w:firstLineChars="200" w:firstLine="420"/>
    </w:pPr>
    <w:rPr>
      <w:szCs w:val="24"/>
    </w:rPr>
  </w:style>
  <w:style w:type="paragraph" w:customStyle="1" w:styleId="CharCharCharCharCharCharChar">
    <w:name w:val="Char Char Char Char Char Char Char"/>
    <w:basedOn w:val="a"/>
    <w:rsid w:val="002166F5"/>
    <w:rPr>
      <w:rFonts w:ascii="Tahoma" w:hAnsi="Tahoma"/>
      <w:sz w:val="24"/>
    </w:rPr>
  </w:style>
  <w:style w:type="paragraph" w:customStyle="1" w:styleId="Normal1">
    <w:name w:val="Normal1"/>
    <w:rsid w:val="002166F5"/>
    <w:pPr>
      <w:widowControl w:val="0"/>
      <w:adjustRightInd w:val="0"/>
      <w:spacing w:line="315" w:lineRule="atLeast"/>
      <w:jc w:val="both"/>
    </w:pPr>
    <w:rPr>
      <w:rFonts w:ascii="宋体"/>
      <w:sz w:val="21"/>
    </w:rPr>
  </w:style>
  <w:style w:type="paragraph" w:customStyle="1" w:styleId="Char2b">
    <w:name w:val="Char2"/>
    <w:basedOn w:val="a"/>
    <w:rsid w:val="002166F5"/>
    <w:pPr>
      <w:widowControl/>
      <w:spacing w:after="160" w:line="240" w:lineRule="exact"/>
    </w:pPr>
    <w:rPr>
      <w:rFonts w:ascii="Verdana" w:hAnsi="Verdana"/>
      <w:kern w:val="0"/>
      <w:lang w:eastAsia="en-US"/>
    </w:rPr>
  </w:style>
  <w:style w:type="paragraph" w:customStyle="1" w:styleId="xl79">
    <w:name w:val="xl79"/>
    <w:basedOn w:val="a"/>
    <w:rsid w:val="002166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kern w:val="0"/>
      <w:sz w:val="18"/>
      <w:szCs w:val="18"/>
    </w:rPr>
  </w:style>
  <w:style w:type="paragraph" w:customStyle="1" w:styleId="B6MHSANYO">
    <w:name w:val="B6MHSANYO"/>
    <w:rsid w:val="002166F5"/>
    <w:pPr>
      <w:widowControl w:val="0"/>
      <w:adjustRightInd w:val="0"/>
    </w:pPr>
    <w:rPr>
      <w:kern w:val="2"/>
      <w:sz w:val="24"/>
    </w:rPr>
  </w:style>
  <w:style w:type="paragraph" w:customStyle="1" w:styleId="xl83">
    <w:name w:val="xl83"/>
    <w:basedOn w:val="a"/>
    <w:rsid w:val="002166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18"/>
      <w:szCs w:val="18"/>
    </w:rPr>
  </w:style>
  <w:style w:type="paragraph" w:customStyle="1" w:styleId="CharCharCharCharCharChar1CharCharChar1CharCharCharCharCharCharCharCharCharCharCharCharCharCharChar">
    <w:name w:val="Char Char Char Char Char Char1 Char Char Char1 Char Char Char Char Char Char Char Char Char Char Char Char Char Char Char"/>
    <w:basedOn w:val="a"/>
    <w:rsid w:val="002166F5"/>
    <w:rPr>
      <w:rFonts w:ascii="Tahoma" w:hAnsi="Tahoma"/>
    </w:rPr>
  </w:style>
  <w:style w:type="paragraph" w:customStyle="1" w:styleId="CharCharChar0">
    <w:name w:val="Char Char Char"/>
    <w:basedOn w:val="a"/>
    <w:rsid w:val="002166F5"/>
  </w:style>
  <w:style w:type="paragraph" w:customStyle="1" w:styleId="1e">
    <w:name w:val="称呼1"/>
    <w:basedOn w:val="a"/>
    <w:next w:val="a"/>
    <w:rsid w:val="002166F5"/>
    <w:pPr>
      <w:widowControl/>
      <w:adjustRightInd w:val="0"/>
      <w:jc w:val="left"/>
    </w:pPr>
    <w:rPr>
      <w:rFonts w:ascii="Arial" w:hAnsi="Arial"/>
      <w:spacing w:val="-5"/>
      <w:kern w:val="0"/>
      <w:sz w:val="24"/>
    </w:rPr>
  </w:style>
  <w:style w:type="paragraph" w:customStyle="1" w:styleId="afff4">
    <w:name w:val="自动更正"/>
    <w:rsid w:val="002166F5"/>
    <w:pPr>
      <w:widowControl w:val="0"/>
      <w:jc w:val="both"/>
    </w:pPr>
    <w:rPr>
      <w:kern w:val="2"/>
      <w:sz w:val="21"/>
    </w:rPr>
  </w:style>
  <w:style w:type="paragraph" w:customStyle="1" w:styleId="CharCharCharCharCharCharCharChar">
    <w:name w:val="Char Char Char Char Char Char Char Char"/>
    <w:basedOn w:val="19"/>
    <w:rsid w:val="002166F5"/>
    <w:pPr>
      <w:widowControl w:val="0"/>
      <w:shd w:val="clear" w:color="auto" w:fill="000080"/>
      <w:spacing w:line="240" w:lineRule="auto"/>
      <w:ind w:firstLineChars="0" w:firstLine="0"/>
    </w:pPr>
    <w:rPr>
      <w:rFonts w:ascii="Tahoma" w:hAnsi="Tahoma"/>
      <w:sz w:val="24"/>
    </w:rPr>
  </w:style>
  <w:style w:type="paragraph" w:customStyle="1" w:styleId="xl82">
    <w:name w:val="xl82"/>
    <w:basedOn w:val="a"/>
    <w:rsid w:val="002166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18"/>
      <w:szCs w:val="18"/>
    </w:rPr>
  </w:style>
  <w:style w:type="paragraph" w:customStyle="1" w:styleId="xl40">
    <w:name w:val="xl40"/>
    <w:basedOn w:val="a"/>
    <w:rsid w:val="002166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5">
    <w:name w:val="方框"/>
    <w:basedOn w:val="a"/>
    <w:rsid w:val="002166F5"/>
    <w:pPr>
      <w:adjustRightInd w:val="0"/>
      <w:spacing w:line="200" w:lineRule="exact"/>
      <w:ind w:firstLine="210"/>
      <w:jc w:val="left"/>
    </w:pPr>
    <w:rPr>
      <w:rFonts w:ascii="Arial" w:hAnsi="Arial"/>
      <w:sz w:val="15"/>
    </w:rPr>
  </w:style>
  <w:style w:type="paragraph" w:customStyle="1" w:styleId="xl34">
    <w:name w:val="xl34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6">
    <w:name w:val="p16"/>
    <w:basedOn w:val="a"/>
    <w:rsid w:val="002166F5"/>
    <w:pPr>
      <w:widowControl/>
    </w:pPr>
    <w:rPr>
      <w:kern w:val="0"/>
      <w:szCs w:val="21"/>
    </w:rPr>
  </w:style>
  <w:style w:type="paragraph" w:customStyle="1" w:styleId="Char1CharCharChar">
    <w:name w:val="Char1 Char Char Char"/>
    <w:basedOn w:val="a"/>
    <w:rsid w:val="002166F5"/>
    <w:rPr>
      <w:rFonts w:ascii="Tahoma" w:hAnsi="Tahoma"/>
    </w:rPr>
  </w:style>
  <w:style w:type="paragraph" w:customStyle="1" w:styleId="TextBody">
    <w:name w:val="Text Body"/>
    <w:basedOn w:val="a"/>
    <w:rsid w:val="002166F5"/>
    <w:pPr>
      <w:suppressAutoHyphens/>
      <w:overflowPunct w:val="0"/>
      <w:spacing w:after="120"/>
    </w:pPr>
    <w:rPr>
      <w:color w:val="00000A"/>
      <w:kern w:val="0"/>
      <w:szCs w:val="24"/>
    </w:rPr>
  </w:style>
  <w:style w:type="paragraph" w:customStyle="1" w:styleId="afff6">
    <w:name w:val="图表"/>
    <w:basedOn w:val="a"/>
    <w:rsid w:val="002166F5"/>
    <w:pPr>
      <w:jc w:val="center"/>
    </w:pPr>
    <w:rPr>
      <w:rFonts w:ascii="Calibri" w:hAnsi="Calibri"/>
      <w:bCs/>
      <w:smallCaps/>
      <w:szCs w:val="36"/>
    </w:rPr>
  </w:style>
  <w:style w:type="paragraph" w:customStyle="1" w:styleId="xl22">
    <w:name w:val="xl22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kern w:val="0"/>
      <w:sz w:val="18"/>
      <w:szCs w:val="18"/>
    </w:rPr>
  </w:style>
  <w:style w:type="paragraph" w:customStyle="1" w:styleId="p0">
    <w:name w:val="p0"/>
    <w:basedOn w:val="a"/>
    <w:rsid w:val="002166F5"/>
    <w:pPr>
      <w:widowControl/>
    </w:pPr>
    <w:rPr>
      <w:rFonts w:ascii="Calibri" w:hAnsi="Calibri" w:cs="Calibri"/>
      <w:kern w:val="0"/>
      <w:szCs w:val="21"/>
    </w:rPr>
  </w:style>
  <w:style w:type="paragraph" w:customStyle="1" w:styleId="xl66">
    <w:name w:val="xl66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kern w:val="0"/>
      <w:sz w:val="18"/>
      <w:szCs w:val="18"/>
    </w:rPr>
  </w:style>
  <w:style w:type="paragraph" w:customStyle="1" w:styleId="xl32">
    <w:name w:val="xl32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1CharCharChar1CharCharCharCharCharCharCharCharCharCharCharChar">
    <w:name w:val="Char Char Char Char Char Char1 Char Char Char1 Char Char Char Char Char Char Char Char Char Char Char Char"/>
    <w:basedOn w:val="a"/>
    <w:rsid w:val="002166F5"/>
    <w:rPr>
      <w:rFonts w:ascii="Tahoma" w:hAnsi="Tahoma"/>
    </w:rPr>
  </w:style>
  <w:style w:type="paragraph" w:customStyle="1" w:styleId="81">
    <w:name w:val="样式8"/>
    <w:basedOn w:val="a"/>
    <w:rsid w:val="002166F5"/>
    <w:pPr>
      <w:tabs>
        <w:tab w:val="left" w:pos="1320"/>
      </w:tabs>
      <w:spacing w:beforeLines="50" w:afterLines="50" w:line="360" w:lineRule="auto"/>
      <w:ind w:left="1320" w:hanging="420"/>
      <w:outlineLvl w:val="1"/>
    </w:pPr>
    <w:rPr>
      <w:rFonts w:eastAsia="黑体"/>
      <w:b/>
      <w:sz w:val="36"/>
      <w:szCs w:val="24"/>
    </w:rPr>
  </w:style>
  <w:style w:type="paragraph" w:customStyle="1" w:styleId="xl45">
    <w:name w:val="xl45"/>
    <w:basedOn w:val="a"/>
    <w:rsid w:val="00216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-11">
    <w:name w:val="彩色列表 - 强调文字颜色 11"/>
    <w:basedOn w:val="a"/>
    <w:qFormat/>
    <w:rsid w:val="002166F5"/>
    <w:pPr>
      <w:ind w:firstLineChars="200" w:firstLine="420"/>
    </w:pPr>
    <w:rPr>
      <w:rFonts w:ascii="Calibri" w:hAnsi="Calibri"/>
      <w:szCs w:val="22"/>
    </w:rPr>
  </w:style>
  <w:style w:type="paragraph" w:customStyle="1" w:styleId="afff7">
    <w:name w:val="抄送列表"/>
    <w:basedOn w:val="a"/>
    <w:rsid w:val="002166F5"/>
    <w:pPr>
      <w:keepLines/>
      <w:widowControl/>
      <w:adjustRightInd w:val="0"/>
      <w:spacing w:line="280" w:lineRule="exact"/>
      <w:ind w:left="357" w:hanging="357"/>
      <w:jc w:val="left"/>
    </w:pPr>
    <w:rPr>
      <w:rFonts w:ascii="Dutch801 XBd BT" w:hAnsi="Dutch801 XBd BT"/>
      <w:kern w:val="0"/>
      <w:sz w:val="24"/>
    </w:rPr>
  </w:style>
  <w:style w:type="paragraph" w:customStyle="1" w:styleId="afff8">
    <w:name w:val="亲启"/>
    <w:rsid w:val="002166F5"/>
    <w:pPr>
      <w:widowControl w:val="0"/>
      <w:jc w:val="both"/>
    </w:pPr>
    <w:rPr>
      <w:kern w:val="2"/>
      <w:sz w:val="21"/>
    </w:rPr>
  </w:style>
  <w:style w:type="paragraph" w:customStyle="1" w:styleId="font8">
    <w:name w:val="font8"/>
    <w:basedOn w:val="a"/>
    <w:rsid w:val="002166F5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</w:rPr>
  </w:style>
  <w:style w:type="paragraph" w:customStyle="1" w:styleId="afff9">
    <w:name w:val="临书仓促，不尽欲言。"/>
    <w:rsid w:val="002166F5"/>
    <w:pPr>
      <w:widowControl w:val="0"/>
      <w:jc w:val="both"/>
    </w:pPr>
    <w:rPr>
      <w:kern w:val="2"/>
      <w:sz w:val="21"/>
    </w:rPr>
  </w:style>
  <w:style w:type="paragraph" w:customStyle="1" w:styleId="1f">
    <w:name w:val="样式 加粗 居中1"/>
    <w:next w:val="afffa"/>
    <w:rsid w:val="002166F5"/>
    <w:pPr>
      <w:jc w:val="center"/>
    </w:pPr>
    <w:rPr>
      <w:rFonts w:cs="宋体"/>
      <w:b/>
      <w:bCs/>
      <w:spacing w:val="1"/>
      <w:sz w:val="32"/>
    </w:rPr>
  </w:style>
  <w:style w:type="paragraph" w:customStyle="1" w:styleId="afffa">
    <w:name w:val="加粗（居中）"/>
    <w:rsid w:val="002166F5"/>
    <w:rPr>
      <w:b/>
      <w:bCs/>
      <w:spacing w:val="1"/>
      <w:sz w:val="32"/>
      <w:szCs w:val="24"/>
    </w:rPr>
  </w:style>
  <w:style w:type="paragraph" w:customStyle="1" w:styleId="afffb">
    <w:name w:val="样式 加粗 居中"/>
    <w:basedOn w:val="a"/>
    <w:rsid w:val="002166F5"/>
    <w:pPr>
      <w:snapToGrid w:val="0"/>
      <w:spacing w:line="360" w:lineRule="auto"/>
      <w:jc w:val="center"/>
    </w:pPr>
    <w:rPr>
      <w:rFonts w:ascii="Calibri" w:hAnsi="Calibri"/>
      <w:b/>
      <w:bCs/>
      <w:spacing w:val="1"/>
      <w:kern w:val="0"/>
      <w:sz w:val="32"/>
    </w:rPr>
  </w:style>
  <w:style w:type="paragraph" w:customStyle="1" w:styleId="afffc">
    <w:name w:val="表格内容"/>
    <w:basedOn w:val="a"/>
    <w:rsid w:val="002166F5"/>
    <w:pPr>
      <w:adjustRightInd w:val="0"/>
      <w:spacing w:before="40"/>
      <w:jc w:val="left"/>
    </w:pPr>
    <w:rPr>
      <w:sz w:val="24"/>
    </w:rPr>
  </w:style>
  <w:style w:type="paragraph" w:customStyle="1" w:styleId="111">
    <w:name w:val="样式 加粗 居中11"/>
    <w:basedOn w:val="a"/>
    <w:next w:val="1f"/>
    <w:rsid w:val="002166F5"/>
    <w:pPr>
      <w:snapToGrid w:val="0"/>
      <w:spacing w:line="360" w:lineRule="auto"/>
      <w:jc w:val="center"/>
    </w:pPr>
    <w:rPr>
      <w:rFonts w:ascii="Calibri" w:hAnsi="Calibri"/>
      <w:b/>
      <w:bCs/>
      <w:spacing w:val="1"/>
      <w:kern w:val="0"/>
      <w:sz w:val="32"/>
    </w:rPr>
  </w:style>
  <w:style w:type="paragraph" w:customStyle="1" w:styleId="afffd">
    <w:name w:val="连续正文文字"/>
    <w:basedOn w:val="a9"/>
    <w:rsid w:val="002166F5"/>
    <w:pPr>
      <w:keepNext/>
      <w:widowControl/>
      <w:adjustRightInd w:val="0"/>
      <w:spacing w:line="220" w:lineRule="atLeast"/>
      <w:ind w:firstLine="181"/>
      <w:jc w:val="left"/>
    </w:pPr>
    <w:rPr>
      <w:rFonts w:ascii="Arial" w:hAnsi="Arial"/>
      <w:i w:val="0"/>
      <w:kern w:val="0"/>
    </w:rPr>
  </w:style>
  <w:style w:type="paragraph" w:customStyle="1" w:styleId="f12pt1">
    <w:name w:val="f12pt1"/>
    <w:basedOn w:val="a"/>
    <w:rsid w:val="002166F5"/>
    <w:pPr>
      <w:widowControl/>
      <w:spacing w:before="100" w:beforeAutospacing="1" w:after="100" w:afterAutospacing="1"/>
      <w:jc w:val="left"/>
    </w:pPr>
    <w:rPr>
      <w:rFonts w:ascii="_GB2312" w:hAnsi="_GB2312"/>
      <w:color w:val="000000"/>
      <w:kern w:val="0"/>
      <w:szCs w:val="21"/>
    </w:rPr>
  </w:style>
  <w:style w:type="paragraph" w:customStyle="1" w:styleId="font0">
    <w:name w:val="font0"/>
    <w:basedOn w:val="a"/>
    <w:rsid w:val="002166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c">
    <w:name w:val="样式 标题 2 + (西文) 宋体 非加粗 居中"/>
    <w:basedOn w:val="2"/>
    <w:rsid w:val="002166F5"/>
    <w:pPr>
      <w:spacing w:line="412" w:lineRule="auto"/>
      <w:jc w:val="center"/>
    </w:pPr>
    <w:rPr>
      <w:rFonts w:ascii="Calibri" w:hAnsi="Calibri"/>
      <w:b w:val="0"/>
      <w:bCs w:val="0"/>
      <w:spacing w:val="2"/>
      <w:szCs w:val="20"/>
    </w:rPr>
  </w:style>
  <w:style w:type="paragraph" w:customStyle="1" w:styleId="CharChar11">
    <w:name w:val="Char Char1"/>
    <w:basedOn w:val="a"/>
    <w:rsid w:val="002166F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xl86">
    <w:name w:val="xl86"/>
    <w:basedOn w:val="a"/>
    <w:rsid w:val="002166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18"/>
      <w:szCs w:val="18"/>
    </w:rPr>
  </w:style>
  <w:style w:type="paragraph" w:customStyle="1" w:styleId="afffe">
    <w:name w:val="尊意如何，请即示知。"/>
    <w:rsid w:val="002166F5"/>
    <w:pPr>
      <w:widowControl w:val="0"/>
      <w:jc w:val="both"/>
    </w:pPr>
    <w:rPr>
      <w:kern w:val="2"/>
      <w:sz w:val="21"/>
    </w:rPr>
  </w:style>
  <w:style w:type="paragraph" w:customStyle="1" w:styleId="710">
    <w:name w:val="索引 71"/>
    <w:basedOn w:val="a"/>
    <w:next w:val="a"/>
    <w:rsid w:val="002166F5"/>
    <w:pPr>
      <w:snapToGrid w:val="0"/>
      <w:spacing w:line="360" w:lineRule="auto"/>
      <w:ind w:leftChars="1200" w:left="1200"/>
      <w:jc w:val="center"/>
    </w:pPr>
    <w:rPr>
      <w:rFonts w:ascii="Calibri" w:hAnsi="Calibri"/>
      <w:b/>
      <w:sz w:val="32"/>
      <w:szCs w:val="32"/>
    </w:rPr>
  </w:style>
  <w:style w:type="paragraph" w:customStyle="1" w:styleId="Bullet">
    <w:name w:val="Bullet"/>
    <w:basedOn w:val="Body"/>
    <w:rsid w:val="002166F5"/>
    <w:pPr>
      <w:tabs>
        <w:tab w:val="left" w:pos="900"/>
      </w:tabs>
    </w:pPr>
    <w:rPr>
      <w:rFonts w:ascii="Calibri" w:hAnsi="Calibri"/>
      <w:lang w:eastAsia="zh-CN"/>
    </w:rPr>
  </w:style>
  <w:style w:type="paragraph" w:customStyle="1" w:styleId="Body">
    <w:name w:val="Body"/>
    <w:rsid w:val="002166F5"/>
    <w:pPr>
      <w:spacing w:after="60"/>
      <w:ind w:left="567" w:right="2835"/>
    </w:pPr>
    <w:rPr>
      <w:rFonts w:ascii="Helvetica" w:hAnsi="Helvetica"/>
      <w:kern w:val="2"/>
      <w:sz w:val="21"/>
      <w:szCs w:val="24"/>
      <w:lang w:eastAsia="de-CH"/>
    </w:rPr>
  </w:style>
  <w:style w:type="paragraph" w:customStyle="1" w:styleId="affff">
    <w:name w:val="上次打印时间"/>
    <w:rsid w:val="002166F5"/>
    <w:pPr>
      <w:widowControl w:val="0"/>
      <w:jc w:val="both"/>
    </w:pPr>
    <w:rPr>
      <w:kern w:val="2"/>
      <w:sz w:val="21"/>
    </w:rPr>
  </w:style>
  <w:style w:type="paragraph" w:customStyle="1" w:styleId="style16">
    <w:name w:val="style16"/>
    <w:basedOn w:val="a"/>
    <w:rsid w:val="002166F5"/>
    <w:pPr>
      <w:widowControl/>
      <w:spacing w:before="100" w:beforeAutospacing="1" w:after="100" w:afterAutospacing="1"/>
    </w:pPr>
    <w:rPr>
      <w:rFonts w:ascii="Calibri" w:hAnsi="Calibri"/>
      <w:kern w:val="0"/>
      <w:szCs w:val="21"/>
    </w:rPr>
  </w:style>
  <w:style w:type="paragraph" w:customStyle="1" w:styleId="affff0">
    <w:name w:val="表内文字"/>
    <w:basedOn w:val="a"/>
    <w:rsid w:val="002166F5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  <w:style w:type="paragraph" w:customStyle="1" w:styleId="CharCharCharCharCharChar1CharCharCharCharCharChar1CharCharChar">
    <w:name w:val="Char Char Char Char Char Char1 Char Char Char Char Char Char1 Char Char Char"/>
    <w:basedOn w:val="a"/>
    <w:rsid w:val="002166F5"/>
    <w:rPr>
      <w:rFonts w:ascii="Tahoma" w:hAnsi="Tahoma"/>
    </w:rPr>
  </w:style>
  <w:style w:type="paragraph" w:customStyle="1" w:styleId="affff1">
    <w:name w:val="称谓"/>
    <w:basedOn w:val="a"/>
    <w:next w:val="a"/>
    <w:rsid w:val="002166F5"/>
    <w:pPr>
      <w:widowControl/>
      <w:adjustRightInd w:val="0"/>
      <w:spacing w:before="220" w:after="220" w:line="220" w:lineRule="atLeast"/>
      <w:jc w:val="left"/>
    </w:pPr>
    <w:rPr>
      <w:rFonts w:ascii="Arial" w:hAnsi="Arial"/>
      <w:spacing w:val="-5"/>
      <w:kern w:val="0"/>
      <w:sz w:val="24"/>
    </w:rPr>
  </w:style>
  <w:style w:type="paragraph" w:customStyle="1" w:styleId="affff2">
    <w:name w:val="小节标题"/>
    <w:basedOn w:val="a"/>
    <w:next w:val="a"/>
    <w:rsid w:val="002166F5"/>
    <w:pPr>
      <w:widowControl/>
      <w:spacing w:before="175" w:after="102" w:line="351" w:lineRule="atLeast"/>
    </w:pPr>
    <w:rPr>
      <w:rFonts w:eastAsia="黑体"/>
      <w:color w:val="000000"/>
      <w:kern w:val="0"/>
      <w:u w:color="000000"/>
    </w:rPr>
  </w:style>
  <w:style w:type="paragraph" w:customStyle="1" w:styleId="2d">
    <w:name w:val="样式 样式 正文缩进 + 首行缩进:  2 字符 + 五号 居中"/>
    <w:basedOn w:val="2b"/>
    <w:rsid w:val="002166F5"/>
    <w:pPr>
      <w:spacing w:line="240" w:lineRule="auto"/>
      <w:ind w:firstLine="0"/>
      <w:jc w:val="center"/>
    </w:pPr>
    <w:rPr>
      <w:rFonts w:cs="宋体"/>
      <w:sz w:val="21"/>
      <w:szCs w:val="24"/>
    </w:rPr>
  </w:style>
  <w:style w:type="paragraph" w:customStyle="1" w:styleId="xl89">
    <w:name w:val="xl89"/>
    <w:basedOn w:val="a"/>
    <w:rsid w:val="002166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kern w:val="0"/>
      <w:sz w:val="18"/>
      <w:szCs w:val="18"/>
    </w:rPr>
  </w:style>
  <w:style w:type="paragraph" w:customStyle="1" w:styleId="CharCharCharCharCharChar1">
    <w:name w:val="Char Char Char Char Char Char1"/>
    <w:basedOn w:val="a"/>
    <w:rsid w:val="002166F5"/>
    <w:rPr>
      <w:rFonts w:ascii="Tahoma" w:hAnsi="Tahoma"/>
    </w:rPr>
  </w:style>
  <w:style w:type="paragraph" w:customStyle="1" w:styleId="affff3">
    <w:name w:val="小标题"/>
    <w:basedOn w:val="a"/>
    <w:rsid w:val="002166F5"/>
    <w:pPr>
      <w:adjustRightInd w:val="0"/>
      <w:spacing w:before="120" w:line="360" w:lineRule="auto"/>
      <w:jc w:val="center"/>
    </w:pPr>
    <w:rPr>
      <w:color w:val="0000FF"/>
      <w:kern w:val="0"/>
      <w:sz w:val="24"/>
      <w:u w:val="double"/>
    </w:rPr>
  </w:style>
  <w:style w:type="paragraph" w:customStyle="1" w:styleId="CharCharCharCharCharChar1CharCharChar1CharCharCharCharCharCharCharCharCharCharCharCharCharCharCharCharCharChar">
    <w:name w:val="Char Char Char Char Char Char1 Char Char Char1 Char Char Char Char Char Char Char Char Char Char Char Char Char Char Char Char Char Char"/>
    <w:basedOn w:val="a"/>
    <w:rsid w:val="002166F5"/>
    <w:rPr>
      <w:rFonts w:ascii="Tahoma" w:hAnsi="Tahoma"/>
    </w:rPr>
  </w:style>
  <w:style w:type="paragraph" w:customStyle="1" w:styleId="410">
    <w:name w:val="索引 41"/>
    <w:basedOn w:val="a"/>
    <w:next w:val="a"/>
    <w:rsid w:val="002166F5"/>
    <w:pPr>
      <w:snapToGrid w:val="0"/>
      <w:spacing w:line="360" w:lineRule="auto"/>
      <w:ind w:leftChars="600" w:left="600"/>
      <w:jc w:val="center"/>
    </w:pPr>
    <w:rPr>
      <w:rFonts w:ascii="Calibri" w:hAnsi="Calibri"/>
      <w:b/>
      <w:sz w:val="32"/>
      <w:szCs w:val="32"/>
    </w:rPr>
  </w:style>
  <w:style w:type="paragraph" w:customStyle="1" w:styleId="1f0">
    <w:name w:val="修订1"/>
    <w:rsid w:val="002166F5"/>
    <w:rPr>
      <w:rFonts w:ascii="宋体" w:hAnsi="宋体" w:cs="宋体"/>
      <w:kern w:val="2"/>
      <w:sz w:val="24"/>
      <w:szCs w:val="24"/>
    </w:rPr>
  </w:style>
  <w:style w:type="paragraph" w:customStyle="1" w:styleId="CharCharCharChar">
    <w:name w:val="Char Char Char Char"/>
    <w:basedOn w:val="a"/>
    <w:rsid w:val="002166F5"/>
    <w:pPr>
      <w:tabs>
        <w:tab w:val="left" w:pos="420"/>
      </w:tabs>
      <w:ind w:left="420" w:hanging="420"/>
    </w:pPr>
    <w:rPr>
      <w:sz w:val="24"/>
      <w:szCs w:val="24"/>
    </w:rPr>
  </w:style>
  <w:style w:type="paragraph" w:customStyle="1" w:styleId="320">
    <w:name w:val="样式 目录 3 + 左侧:  2 字符"/>
    <w:basedOn w:val="33"/>
    <w:rsid w:val="002166F5"/>
    <w:pPr>
      <w:snapToGrid w:val="0"/>
      <w:spacing w:line="360" w:lineRule="auto"/>
      <w:ind w:leftChars="0" w:left="400"/>
    </w:pPr>
    <w:rPr>
      <w:rFonts w:ascii="Calibri" w:hAnsi="Calibri"/>
      <w:b/>
      <w:i/>
      <w:iCs/>
      <w:sz w:val="20"/>
    </w:rPr>
  </w:style>
  <w:style w:type="paragraph" w:customStyle="1" w:styleId="43">
    <w:name w:val="无间隔4"/>
    <w:rsid w:val="002166F5"/>
    <w:pPr>
      <w:widowControl w:val="0"/>
      <w:jc w:val="both"/>
    </w:pPr>
    <w:rPr>
      <w:kern w:val="2"/>
      <w:sz w:val="24"/>
      <w:szCs w:val="24"/>
    </w:rPr>
  </w:style>
  <w:style w:type="paragraph" w:customStyle="1" w:styleId="affff4">
    <w:name w:val="文章附标题"/>
    <w:basedOn w:val="a"/>
    <w:next w:val="1"/>
    <w:rsid w:val="002166F5"/>
    <w:pPr>
      <w:widowControl/>
      <w:spacing w:before="187" w:after="175" w:line="374" w:lineRule="atLeast"/>
      <w:jc w:val="center"/>
    </w:pPr>
    <w:rPr>
      <w:color w:val="000000"/>
      <w:kern w:val="0"/>
      <w:sz w:val="36"/>
      <w:u w:color="000000"/>
    </w:rPr>
  </w:style>
  <w:style w:type="paragraph" w:customStyle="1" w:styleId="xl87">
    <w:name w:val="xl87"/>
    <w:basedOn w:val="a"/>
    <w:rsid w:val="002166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18"/>
      <w:szCs w:val="18"/>
    </w:rPr>
  </w:style>
  <w:style w:type="paragraph" w:customStyle="1" w:styleId="NewNewNewNewNewNewNew">
    <w:name w:val="正文 New New New New New New New"/>
    <w:rsid w:val="002166F5"/>
    <w:pPr>
      <w:widowControl w:val="0"/>
      <w:jc w:val="both"/>
    </w:pPr>
  </w:style>
  <w:style w:type="paragraph" w:customStyle="1" w:styleId="affff5">
    <w:name w:val="二级条标题"/>
    <w:basedOn w:val="a"/>
    <w:next w:val="a"/>
    <w:rsid w:val="002166F5"/>
    <w:pPr>
      <w:widowControl/>
      <w:outlineLvl w:val="3"/>
    </w:pPr>
    <w:rPr>
      <w:rFonts w:ascii="Calibri"/>
      <w:kern w:val="0"/>
    </w:rPr>
  </w:style>
  <w:style w:type="paragraph" w:customStyle="1" w:styleId="CharCharf0">
    <w:name w:val="页脚 Char Char"/>
    <w:basedOn w:val="a"/>
    <w:rsid w:val="002166F5"/>
    <w:pPr>
      <w:suppressLineNumbers/>
      <w:tabs>
        <w:tab w:val="center" w:pos="4153"/>
        <w:tab w:val="right" w:pos="8306"/>
      </w:tabs>
      <w:suppressAutoHyphens/>
      <w:overflowPunct w:val="0"/>
    </w:pPr>
    <w:rPr>
      <w:color w:val="00000A"/>
      <w:kern w:val="0"/>
      <w:sz w:val="1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rsid w:val="002166F5"/>
    <w:pPr>
      <w:spacing w:before="0" w:after="0" w:line="400" w:lineRule="exact"/>
    </w:pPr>
    <w:rPr>
      <w:rFonts w:eastAsia="黑体"/>
      <w:b w:val="0"/>
      <w:sz w:val="24"/>
    </w:rPr>
  </w:style>
  <w:style w:type="paragraph" w:customStyle="1" w:styleId="affff6">
    <w:name w:val="节标题"/>
    <w:basedOn w:val="a"/>
    <w:next w:val="affff2"/>
    <w:rsid w:val="002166F5"/>
    <w:pPr>
      <w:widowControl/>
      <w:spacing w:line="289" w:lineRule="atLeast"/>
      <w:jc w:val="center"/>
    </w:pPr>
    <w:rPr>
      <w:color w:val="000000"/>
      <w:kern w:val="0"/>
      <w:sz w:val="28"/>
      <w:u w:color="000000"/>
    </w:rPr>
  </w:style>
  <w:style w:type="paragraph" w:customStyle="1" w:styleId="xl67">
    <w:name w:val="xl67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18"/>
      <w:szCs w:val="18"/>
    </w:rPr>
  </w:style>
  <w:style w:type="paragraph" w:customStyle="1" w:styleId="affff7">
    <w:name w:val="久不通函，至以为念。"/>
    <w:rsid w:val="002166F5"/>
    <w:pPr>
      <w:widowControl w:val="0"/>
      <w:jc w:val="both"/>
    </w:pPr>
    <w:rPr>
      <w:kern w:val="2"/>
      <w:sz w:val="21"/>
    </w:rPr>
  </w:style>
  <w:style w:type="paragraph" w:customStyle="1" w:styleId="xl65">
    <w:name w:val="xl65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Wingdings" w:hAnsi="Wingdings"/>
      <w:color w:val="000000"/>
      <w:kern w:val="0"/>
      <w:sz w:val="18"/>
      <w:szCs w:val="18"/>
    </w:rPr>
  </w:style>
  <w:style w:type="paragraph" w:customStyle="1" w:styleId="affff8">
    <w:name w:val="知尊恙复发，心甚念之。"/>
    <w:rsid w:val="002166F5"/>
    <w:pPr>
      <w:widowControl w:val="0"/>
      <w:jc w:val="both"/>
    </w:pPr>
    <w:rPr>
      <w:kern w:val="2"/>
      <w:sz w:val="21"/>
    </w:rPr>
  </w:style>
  <w:style w:type="paragraph" w:customStyle="1" w:styleId="44">
    <w:name w:val="目录4"/>
    <w:basedOn w:val="a"/>
    <w:next w:val="a"/>
    <w:rsid w:val="002166F5"/>
    <w:pPr>
      <w:widowControl/>
      <w:tabs>
        <w:tab w:val="left" w:leader="dot" w:pos="8503"/>
      </w:tabs>
      <w:spacing w:line="317" w:lineRule="atLeast"/>
      <w:ind w:firstLine="629"/>
    </w:pPr>
    <w:rPr>
      <w:color w:val="000000"/>
      <w:kern w:val="0"/>
      <w:u w:color="000000"/>
    </w:rPr>
  </w:style>
  <w:style w:type="paragraph" w:customStyle="1" w:styleId="f10">
    <w:name w:val="f10"/>
    <w:basedOn w:val="a"/>
    <w:rsid w:val="002166F5"/>
    <w:pPr>
      <w:widowControl/>
      <w:spacing w:before="100" w:beforeAutospacing="1" w:after="100" w:afterAutospacing="1" w:line="260" w:lineRule="atLeast"/>
      <w:jc w:val="left"/>
    </w:pPr>
    <w:rPr>
      <w:rFonts w:ascii="_GB2312" w:hAnsi="_GB2312"/>
      <w:color w:val="000000"/>
      <w:kern w:val="0"/>
      <w:sz w:val="18"/>
      <w:szCs w:val="18"/>
    </w:rPr>
  </w:style>
  <w:style w:type="paragraph" w:customStyle="1" w:styleId="xl25">
    <w:name w:val="xl25"/>
    <w:basedOn w:val="a"/>
    <w:rsid w:val="002166F5"/>
    <w:pPr>
      <w:widowControl/>
      <w:spacing w:before="100" w:beforeAutospacing="1" w:after="100" w:afterAutospacing="1"/>
      <w:jc w:val="right"/>
    </w:pPr>
    <w:rPr>
      <w:kern w:val="0"/>
      <w:sz w:val="24"/>
      <w:szCs w:val="24"/>
    </w:rPr>
  </w:style>
  <w:style w:type="paragraph" w:customStyle="1" w:styleId="2e">
    <w:name w:val="列出段落2"/>
    <w:basedOn w:val="a"/>
    <w:rsid w:val="002166F5"/>
    <w:pPr>
      <w:ind w:firstLineChars="200" w:firstLine="420"/>
    </w:pPr>
    <w:rPr>
      <w:szCs w:val="24"/>
    </w:rPr>
  </w:style>
  <w:style w:type="paragraph" w:customStyle="1" w:styleId="1f1">
    <w:name w:val="列出段落1"/>
    <w:basedOn w:val="a"/>
    <w:rsid w:val="002166F5"/>
    <w:pPr>
      <w:ind w:firstLineChars="200" w:firstLine="420"/>
    </w:pPr>
  </w:style>
  <w:style w:type="paragraph" w:customStyle="1" w:styleId="xl69">
    <w:name w:val="xl69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kern w:val="0"/>
      <w:sz w:val="18"/>
      <w:szCs w:val="18"/>
    </w:rPr>
  </w:style>
  <w:style w:type="paragraph" w:customStyle="1" w:styleId="CharCharCharCharCharChar">
    <w:name w:val="Char Char Char Char Char Char"/>
    <w:basedOn w:val="a"/>
    <w:rsid w:val="002166F5"/>
    <w:pPr>
      <w:ind w:firstLineChars="200" w:firstLine="200"/>
    </w:pPr>
    <w:rPr>
      <w:rFonts w:ascii="Tahoma" w:hAnsi="Tahoma"/>
      <w:sz w:val="24"/>
    </w:rPr>
  </w:style>
  <w:style w:type="paragraph" w:customStyle="1" w:styleId="a20">
    <w:name w:val="a2"/>
    <w:basedOn w:val="a"/>
    <w:rsid w:val="002166F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paragraph" w:customStyle="1" w:styleId="1f2">
    <w:name w:val="1"/>
    <w:basedOn w:val="a"/>
    <w:next w:val="ac"/>
    <w:rsid w:val="002166F5"/>
    <w:rPr>
      <w:rFonts w:ascii="宋体" w:hAnsi="Courier New" w:cs="Courier New"/>
      <w:szCs w:val="21"/>
    </w:rPr>
  </w:style>
  <w:style w:type="paragraph" w:customStyle="1" w:styleId="CharChar1CharCharCharCharCharChar">
    <w:name w:val="Char Char1 Char Char Char Char Char Char"/>
    <w:basedOn w:val="a"/>
    <w:rsid w:val="002166F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211">
    <w:name w:val="列表编号 21"/>
    <w:basedOn w:val="a"/>
    <w:rsid w:val="002166F5"/>
    <w:pPr>
      <w:snapToGrid w:val="0"/>
      <w:spacing w:line="360" w:lineRule="auto"/>
    </w:pPr>
    <w:rPr>
      <w:rFonts w:ascii="Calibri" w:hAnsi="Calibri"/>
      <w:b/>
      <w:sz w:val="32"/>
    </w:rPr>
  </w:style>
  <w:style w:type="paragraph" w:customStyle="1" w:styleId="1f3">
    <w:name w:val="正文符号1"/>
    <w:basedOn w:val="a"/>
    <w:rsid w:val="002166F5"/>
    <w:pPr>
      <w:tabs>
        <w:tab w:val="left" w:pos="987"/>
      </w:tabs>
      <w:ind w:left="987" w:hanging="420"/>
    </w:pPr>
    <w:rPr>
      <w:rFonts w:eastAsia="楷体_GB2312"/>
      <w:kern w:val="0"/>
      <w:sz w:val="28"/>
      <w:szCs w:val="24"/>
    </w:rPr>
  </w:style>
  <w:style w:type="paragraph" w:customStyle="1" w:styleId="xl90">
    <w:name w:val="xl90"/>
    <w:basedOn w:val="a"/>
    <w:rsid w:val="002166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kern w:val="0"/>
      <w:sz w:val="18"/>
      <w:szCs w:val="18"/>
    </w:rPr>
  </w:style>
  <w:style w:type="paragraph" w:customStyle="1" w:styleId="xl49">
    <w:name w:val="xl49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ffff9">
    <w:name w:val="回信地址"/>
    <w:basedOn w:val="a"/>
    <w:rsid w:val="002166F5"/>
    <w:pPr>
      <w:keepLines/>
      <w:widowControl/>
      <w:tabs>
        <w:tab w:val="left" w:pos="-18551"/>
      </w:tabs>
      <w:adjustRightInd w:val="0"/>
      <w:spacing w:line="160" w:lineRule="atLeast"/>
      <w:jc w:val="left"/>
    </w:pPr>
    <w:rPr>
      <w:rFonts w:ascii="Arial" w:hAnsi="Arial"/>
      <w:kern w:val="0"/>
      <w:sz w:val="18"/>
    </w:rPr>
  </w:style>
  <w:style w:type="paragraph" w:customStyle="1" w:styleId="CharCharCharCharCharChar1CharCharCharCharCharChar1CharCharChar1">
    <w:name w:val="Char Char Char Char Char Char1 Char Char Char Char Char Char1 Char Char Char1"/>
    <w:basedOn w:val="a"/>
    <w:rsid w:val="002166F5"/>
    <w:rPr>
      <w:rFonts w:ascii="Tahoma" w:hAnsi="Tahoma"/>
    </w:rPr>
  </w:style>
  <w:style w:type="paragraph" w:customStyle="1" w:styleId="1f4">
    <w:name w:val="引文目录标题1"/>
    <w:basedOn w:val="a"/>
    <w:next w:val="a"/>
    <w:rsid w:val="002166F5"/>
    <w:pPr>
      <w:snapToGrid w:val="0"/>
      <w:spacing w:before="120" w:line="360" w:lineRule="auto"/>
      <w:jc w:val="center"/>
    </w:pPr>
    <w:rPr>
      <w:rFonts w:ascii="Arial" w:hAnsi="Arial" w:cs="Arial"/>
      <w:b/>
      <w:sz w:val="32"/>
      <w:szCs w:val="32"/>
    </w:rPr>
  </w:style>
  <w:style w:type="paragraph" w:customStyle="1" w:styleId="3551">
    <w:name w:val="样式 标题 3 + (西文) 黑体 (中文) 黑体 (符号) 宋体 小四 段前: 5 磅 段后: 5 磅 行距: 1..."/>
    <w:basedOn w:val="3"/>
    <w:rsid w:val="002166F5"/>
    <w:pPr>
      <w:widowControl/>
      <w:tabs>
        <w:tab w:val="left" w:pos="567"/>
        <w:tab w:val="left" w:pos="840"/>
      </w:tabs>
      <w:spacing w:before="100" w:after="100" w:line="360" w:lineRule="auto"/>
      <w:ind w:left="840"/>
    </w:pPr>
    <w:rPr>
      <w:rFonts w:ascii="Calibri" w:hAnsi="Calibri"/>
      <w:bCs/>
      <w:sz w:val="27"/>
      <w:szCs w:val="24"/>
    </w:rPr>
  </w:style>
  <w:style w:type="paragraph" w:customStyle="1" w:styleId="1f5">
    <w:name w:val="引文目录1"/>
    <w:basedOn w:val="a"/>
    <w:next w:val="a"/>
    <w:rsid w:val="002166F5"/>
    <w:pPr>
      <w:snapToGrid w:val="0"/>
      <w:spacing w:line="360" w:lineRule="auto"/>
      <w:ind w:leftChars="200" w:left="420"/>
      <w:jc w:val="center"/>
    </w:pPr>
    <w:rPr>
      <w:rFonts w:ascii="Calibri" w:hAnsi="Calibri"/>
      <w:b/>
      <w:sz w:val="32"/>
      <w:szCs w:val="32"/>
    </w:rPr>
  </w:style>
  <w:style w:type="paragraph" w:styleId="affffa">
    <w:name w:val="List Paragraph"/>
    <w:basedOn w:val="a"/>
    <w:uiPriority w:val="99"/>
    <w:qFormat/>
    <w:rsid w:val="002166F5"/>
    <w:pPr>
      <w:ind w:firstLineChars="200" w:firstLine="420"/>
    </w:pPr>
    <w:rPr>
      <w:szCs w:val="22"/>
    </w:rPr>
  </w:style>
  <w:style w:type="paragraph" w:customStyle="1" w:styleId="affffb">
    <w:name w:val="惠书敬悉，迟复为歉。"/>
    <w:rsid w:val="002166F5"/>
    <w:pPr>
      <w:widowControl w:val="0"/>
      <w:jc w:val="both"/>
    </w:pPr>
    <w:rPr>
      <w:kern w:val="2"/>
      <w:sz w:val="21"/>
    </w:rPr>
  </w:style>
  <w:style w:type="paragraph" w:customStyle="1" w:styleId="xl73">
    <w:name w:val="xl73"/>
    <w:basedOn w:val="a"/>
    <w:rsid w:val="002166F5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kern w:val="0"/>
      <w:sz w:val="18"/>
      <w:szCs w:val="18"/>
    </w:rPr>
  </w:style>
  <w:style w:type="paragraph" w:customStyle="1" w:styleId="CharChar90">
    <w:name w:val="Char Char9"/>
    <w:basedOn w:val="a0"/>
    <w:rsid w:val="002166F5"/>
    <w:pPr>
      <w:widowControl/>
      <w:spacing w:line="360" w:lineRule="auto"/>
      <w:ind w:firstLineChars="200" w:firstLine="480"/>
      <w:jc w:val="left"/>
    </w:pPr>
    <w:rPr>
      <w:kern w:val="0"/>
      <w:sz w:val="24"/>
    </w:rPr>
  </w:style>
  <w:style w:type="paragraph" w:customStyle="1" w:styleId="310">
    <w:name w:val="列表编号 31"/>
    <w:basedOn w:val="a"/>
    <w:rsid w:val="002166F5"/>
    <w:pPr>
      <w:tabs>
        <w:tab w:val="left" w:pos="1200"/>
      </w:tabs>
      <w:snapToGrid w:val="0"/>
      <w:spacing w:line="360" w:lineRule="auto"/>
      <w:ind w:leftChars="400" w:left="1200" w:hangingChars="200" w:hanging="360"/>
    </w:pPr>
    <w:rPr>
      <w:rFonts w:ascii="Calibri" w:hAnsi="Calibri"/>
      <w:b/>
      <w:sz w:val="32"/>
    </w:rPr>
  </w:style>
  <w:style w:type="paragraph" w:customStyle="1" w:styleId="112">
    <w:name w:val="索引 11"/>
    <w:basedOn w:val="a"/>
    <w:next w:val="a"/>
    <w:rsid w:val="002166F5"/>
    <w:rPr>
      <w:szCs w:val="24"/>
    </w:rPr>
  </w:style>
  <w:style w:type="paragraph" w:customStyle="1" w:styleId="510">
    <w:name w:val="列表编号 51"/>
    <w:basedOn w:val="a"/>
    <w:rsid w:val="002166F5"/>
    <w:pPr>
      <w:tabs>
        <w:tab w:val="left" w:pos="900"/>
      </w:tabs>
      <w:snapToGrid w:val="0"/>
      <w:spacing w:line="360" w:lineRule="auto"/>
      <w:ind w:left="900" w:hanging="420"/>
    </w:pPr>
    <w:rPr>
      <w:rFonts w:ascii="Calibri" w:hAnsi="Calibri"/>
      <w:b/>
      <w:sz w:val="32"/>
    </w:rPr>
  </w:style>
  <w:style w:type="paragraph" w:customStyle="1" w:styleId="DefaultParagraphFontParaCharCharCharCharCharChar">
    <w:name w:val="Default Paragraph Font Para Char Char Char Char Char Char"/>
    <w:basedOn w:val="a"/>
    <w:rsid w:val="002166F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affffc">
    <w:name w:val="四号 居中"/>
    <w:basedOn w:val="a"/>
    <w:rsid w:val="002166F5"/>
    <w:pPr>
      <w:snapToGrid w:val="0"/>
      <w:spacing w:beforeLines="50" w:line="360" w:lineRule="auto"/>
      <w:jc w:val="center"/>
    </w:pPr>
    <w:rPr>
      <w:rFonts w:ascii="黑体" w:eastAsia="黑体" w:hAnsi="Calibri"/>
      <w:b/>
      <w:spacing w:val="1"/>
      <w:kern w:val="0"/>
      <w:sz w:val="28"/>
    </w:rPr>
  </w:style>
  <w:style w:type="paragraph" w:customStyle="1" w:styleId="affffd">
    <w:name w:val="内部地址"/>
    <w:basedOn w:val="a"/>
    <w:rsid w:val="002166F5"/>
    <w:pPr>
      <w:widowControl/>
      <w:adjustRightInd w:val="0"/>
      <w:spacing w:line="160" w:lineRule="atLeast"/>
      <w:jc w:val="left"/>
    </w:pPr>
    <w:rPr>
      <w:rFonts w:ascii="Arial" w:hAnsi="Arial"/>
      <w:spacing w:val="-5"/>
      <w:kern w:val="0"/>
      <w:sz w:val="20"/>
    </w:rPr>
  </w:style>
  <w:style w:type="paragraph" w:customStyle="1" w:styleId="02">
    <w:name w:val="0"/>
    <w:basedOn w:val="a"/>
    <w:rsid w:val="002166F5"/>
    <w:pPr>
      <w:widowControl/>
      <w:snapToGrid w:val="0"/>
      <w:spacing w:line="360" w:lineRule="auto"/>
      <w:ind w:firstLineChars="200" w:hanging="1"/>
    </w:pPr>
    <w:rPr>
      <w:kern w:val="0"/>
      <w:szCs w:val="24"/>
    </w:rPr>
  </w:style>
  <w:style w:type="paragraph" w:customStyle="1" w:styleId="xl26">
    <w:name w:val="xl26"/>
    <w:basedOn w:val="a"/>
    <w:rsid w:val="002166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1CharCharChar1Char">
    <w:name w:val="Char Char Char Char Char Char1 Char Char Char1 Char"/>
    <w:basedOn w:val="a"/>
    <w:rsid w:val="002166F5"/>
    <w:rPr>
      <w:rFonts w:ascii="Tahoma" w:hAnsi="Tahoma"/>
    </w:rPr>
  </w:style>
  <w:style w:type="paragraph" w:customStyle="1" w:styleId="font9">
    <w:name w:val="font9"/>
    <w:basedOn w:val="a"/>
    <w:rsid w:val="002166F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CharCharCharCharCharChar1CharCharCharCharCharChar">
    <w:name w:val="Char Char Char Char Char Char1 Char Char Char Char Char Char"/>
    <w:basedOn w:val="a"/>
    <w:rsid w:val="002166F5"/>
    <w:rPr>
      <w:rFonts w:ascii="Tahoma" w:hAnsi="Tahoma"/>
    </w:rPr>
  </w:style>
  <w:style w:type="paragraph" w:customStyle="1" w:styleId="affffe">
    <w:name w:val="此正文"/>
    <w:basedOn w:val="a"/>
    <w:rsid w:val="002166F5"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p15">
    <w:name w:val="p15"/>
    <w:basedOn w:val="a"/>
    <w:rsid w:val="002166F5"/>
    <w:pPr>
      <w:widowControl/>
      <w:spacing w:after="200" w:line="276" w:lineRule="auto"/>
      <w:ind w:left="720"/>
      <w:jc w:val="left"/>
    </w:pPr>
    <w:rPr>
      <w:rFonts w:ascii="Calibri" w:hAnsi="Calibri" w:cs="Calibri"/>
      <w:kern w:val="0"/>
      <w:sz w:val="22"/>
      <w:szCs w:val="22"/>
    </w:rPr>
  </w:style>
  <w:style w:type="paragraph" w:customStyle="1" w:styleId="xl74">
    <w:name w:val="xl74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38DD5"/>
      <w:spacing w:before="100" w:beforeAutospacing="1" w:after="100" w:afterAutospacing="1"/>
      <w:jc w:val="center"/>
    </w:pPr>
    <w:rPr>
      <w:rFonts w:ascii="Calibri" w:hAnsi="Calibri"/>
      <w:b/>
      <w:bCs/>
      <w:color w:val="FFFFFF"/>
      <w:kern w:val="0"/>
      <w:sz w:val="18"/>
      <w:szCs w:val="18"/>
    </w:rPr>
  </w:style>
  <w:style w:type="paragraph" w:customStyle="1" w:styleId="afffff">
    <w:name w:val="作者、页码、日期"/>
    <w:rsid w:val="002166F5"/>
    <w:pPr>
      <w:widowControl w:val="0"/>
      <w:jc w:val="both"/>
    </w:pPr>
    <w:rPr>
      <w:kern w:val="2"/>
      <w:sz w:val="21"/>
    </w:rPr>
  </w:style>
  <w:style w:type="paragraph" w:customStyle="1" w:styleId="xl36">
    <w:name w:val="xl36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2CharCharChar2Char">
    <w:name w:val="Char Char Char2 Char Char Char2 Char"/>
    <w:basedOn w:val="a"/>
    <w:rsid w:val="002166F5"/>
    <w:pPr>
      <w:widowControl/>
      <w:spacing w:after="160" w:line="240" w:lineRule="exact"/>
      <w:ind w:firstLineChars="200" w:firstLine="560"/>
    </w:pPr>
    <w:rPr>
      <w:szCs w:val="24"/>
    </w:rPr>
  </w:style>
  <w:style w:type="paragraph" w:customStyle="1" w:styleId="1f6">
    <w:name w:val="1正文"/>
    <w:basedOn w:val="a"/>
    <w:rsid w:val="002166F5"/>
    <w:pPr>
      <w:adjustRightInd w:val="0"/>
      <w:spacing w:line="300" w:lineRule="auto"/>
      <w:ind w:firstLine="480"/>
    </w:pPr>
    <w:rPr>
      <w:kern w:val="0"/>
    </w:rPr>
  </w:style>
  <w:style w:type="paragraph" w:customStyle="1" w:styleId="xl39">
    <w:name w:val="xl39"/>
    <w:basedOn w:val="a"/>
    <w:rsid w:val="002166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rmalChar">
    <w:name w:val="Normal Char"/>
    <w:basedOn w:val="a"/>
    <w:rsid w:val="002166F5"/>
    <w:pPr>
      <w:suppressAutoHyphens/>
      <w:autoSpaceDE w:val="0"/>
      <w:jc w:val="left"/>
    </w:pPr>
    <w:rPr>
      <w:rFonts w:ascii="Thorndale" w:eastAsia="HG Mincho Light J" w:hAnsi="Thorndale"/>
      <w:color w:val="000000"/>
      <w:kern w:val="0"/>
      <w:sz w:val="20"/>
      <w:lang w:val="hu-HU"/>
    </w:rPr>
  </w:style>
  <w:style w:type="paragraph" w:customStyle="1" w:styleId="1f7">
    <w:name w:val="地址1"/>
    <w:basedOn w:val="a"/>
    <w:rsid w:val="002166F5"/>
    <w:pPr>
      <w:adjustRightInd w:val="0"/>
      <w:spacing w:line="220" w:lineRule="exact"/>
      <w:jc w:val="left"/>
    </w:pPr>
    <w:rPr>
      <w:rFonts w:ascii="中圆体" w:eastAsia="中圆体"/>
      <w:sz w:val="15"/>
    </w:rPr>
  </w:style>
  <w:style w:type="paragraph" w:customStyle="1" w:styleId="CharCharf1">
    <w:name w:val="Char Char"/>
    <w:basedOn w:val="a"/>
    <w:rsid w:val="002166F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511">
    <w:name w:val="索引 51"/>
    <w:basedOn w:val="a"/>
    <w:next w:val="a"/>
    <w:rsid w:val="002166F5"/>
    <w:pPr>
      <w:snapToGrid w:val="0"/>
      <w:spacing w:line="360" w:lineRule="auto"/>
      <w:ind w:leftChars="800" w:left="800"/>
      <w:jc w:val="center"/>
    </w:pPr>
    <w:rPr>
      <w:rFonts w:ascii="Calibri" w:hAnsi="Calibri"/>
      <w:b/>
      <w:sz w:val="32"/>
      <w:szCs w:val="32"/>
    </w:rPr>
  </w:style>
  <w:style w:type="paragraph" w:customStyle="1" w:styleId="afffff0">
    <w:name w:val="正文缩近"/>
    <w:basedOn w:val="a"/>
    <w:rsid w:val="002166F5"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xl81">
    <w:name w:val="xl81"/>
    <w:basedOn w:val="a"/>
    <w:rsid w:val="002166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a"/>
    <w:rsid w:val="002166F5"/>
    <w:rPr>
      <w:rFonts w:ascii="Tahoma" w:hAnsi="Tahoma"/>
    </w:rPr>
  </w:style>
  <w:style w:type="paragraph" w:customStyle="1" w:styleId="220">
    <w:name w:val="样式 四号 行距: 固定值 22 磅"/>
    <w:basedOn w:val="a"/>
    <w:rsid w:val="002166F5"/>
    <w:pPr>
      <w:spacing w:line="380" w:lineRule="exact"/>
    </w:pPr>
    <w:rPr>
      <w:rFonts w:cs="宋体"/>
      <w:sz w:val="28"/>
    </w:rPr>
  </w:style>
  <w:style w:type="paragraph" w:customStyle="1" w:styleId="afffff1">
    <w:name w:val="内部地址名"/>
    <w:basedOn w:val="affffd"/>
    <w:next w:val="affffd"/>
    <w:rsid w:val="002166F5"/>
    <w:pPr>
      <w:spacing w:line="240" w:lineRule="exact"/>
    </w:pPr>
    <w:rPr>
      <w:rFonts w:ascii="Arial Black" w:eastAsia="中圆体" w:hAnsi="Arial Black"/>
      <w:spacing w:val="40"/>
      <w:sz w:val="24"/>
    </w:rPr>
  </w:style>
  <w:style w:type="paragraph" w:customStyle="1" w:styleId="ListParagraph1">
    <w:name w:val="List Paragraph1"/>
    <w:basedOn w:val="a"/>
    <w:rsid w:val="002166F5"/>
    <w:pPr>
      <w:ind w:firstLineChars="200" w:firstLine="420"/>
    </w:pPr>
    <w:rPr>
      <w:rFonts w:ascii="Calibri" w:hAnsi="Calibri" w:cs="Calibri"/>
      <w:szCs w:val="21"/>
    </w:rPr>
  </w:style>
  <w:style w:type="paragraph" w:styleId="TOC">
    <w:name w:val="TOC Heading"/>
    <w:basedOn w:val="1"/>
    <w:next w:val="a"/>
    <w:qFormat/>
    <w:rsid w:val="002166F5"/>
    <w:pPr>
      <w:widowControl/>
      <w:tabs>
        <w:tab w:val="clear" w:pos="1800"/>
      </w:tabs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CharCharCharCharCharCharCharCharChar">
    <w:name w:val="Char Char Char Char Char Char Char Char Char Char"/>
    <w:basedOn w:val="a"/>
    <w:rsid w:val="002166F5"/>
    <w:rPr>
      <w:rFonts w:ascii="Tahoma" w:hAnsi="Tahoma"/>
      <w:sz w:val="24"/>
    </w:rPr>
  </w:style>
  <w:style w:type="paragraph" w:customStyle="1" w:styleId="xl24">
    <w:name w:val="xl24"/>
    <w:basedOn w:val="a"/>
    <w:rsid w:val="002166F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9">
    <w:name w:val="xl29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37">
    <w:name w:val="xl37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616">
    <w:name w:val="样式 标题 1 + 段前: 16 磅 段后: 16 磅"/>
    <w:basedOn w:val="1"/>
    <w:rsid w:val="002166F5"/>
    <w:pPr>
      <w:keepNext w:val="0"/>
      <w:keepLines w:val="0"/>
      <w:tabs>
        <w:tab w:val="clear" w:pos="1800"/>
        <w:tab w:val="left" w:pos="0"/>
      </w:tabs>
      <w:snapToGrid w:val="0"/>
      <w:spacing w:before="120" w:after="0" w:line="240" w:lineRule="auto"/>
      <w:ind w:left="-288" w:firstLine="288"/>
      <w:textAlignment w:val="auto"/>
    </w:pPr>
    <w:rPr>
      <w:rFonts w:ascii="Calibri" w:hAnsi="Calibri"/>
      <w:b w:val="0"/>
      <w:sz w:val="36"/>
      <w:szCs w:val="20"/>
    </w:rPr>
  </w:style>
  <w:style w:type="paragraph" w:customStyle="1" w:styleId="CharCharCharCharCharChar1CharCharChar1CharCharCharCharCharChar">
    <w:name w:val="Char Char Char Char Char Char1 Char Char Char1 Char Char Char Char Char Char"/>
    <w:basedOn w:val="a"/>
    <w:rsid w:val="002166F5"/>
    <w:rPr>
      <w:rFonts w:ascii="Tahoma" w:hAnsi="Tahoma"/>
    </w:rPr>
  </w:style>
  <w:style w:type="paragraph" w:customStyle="1" w:styleId="afffff2">
    <w:name w:val="分手多日，近况如何？"/>
    <w:rsid w:val="002166F5"/>
    <w:pPr>
      <w:widowControl w:val="0"/>
      <w:jc w:val="both"/>
    </w:pPr>
    <w:rPr>
      <w:kern w:val="2"/>
      <w:sz w:val="21"/>
    </w:rPr>
  </w:style>
  <w:style w:type="paragraph" w:customStyle="1" w:styleId="1f8">
    <w:name w:val="日期1"/>
    <w:basedOn w:val="a"/>
    <w:next w:val="a"/>
    <w:rsid w:val="002166F5"/>
    <w:pPr>
      <w:ind w:leftChars="2500" w:left="100"/>
    </w:pPr>
    <w:rPr>
      <w:rFonts w:ascii="仿宋_GB2312" w:eastAsia="仿宋_GB2312" w:hAnsi="Calibri"/>
      <w:color w:val="000000"/>
      <w:kern w:val="0"/>
      <w:szCs w:val="24"/>
    </w:rPr>
  </w:style>
  <w:style w:type="paragraph" w:customStyle="1" w:styleId="afffff3">
    <w:name w:val="正文首行缩进两字符"/>
    <w:basedOn w:val="a"/>
    <w:rsid w:val="002166F5"/>
    <w:pPr>
      <w:spacing w:line="360" w:lineRule="auto"/>
      <w:ind w:firstLineChars="200" w:firstLine="200"/>
    </w:pPr>
    <w:rPr>
      <w:szCs w:val="24"/>
    </w:rPr>
  </w:style>
  <w:style w:type="paragraph" w:customStyle="1" w:styleId="afffff4">
    <w:name w:val="正文段"/>
    <w:basedOn w:val="a"/>
    <w:rsid w:val="002166F5"/>
    <w:pPr>
      <w:widowControl/>
      <w:snapToGrid w:val="0"/>
      <w:spacing w:afterLines="50"/>
      <w:ind w:firstLineChars="200" w:firstLine="200"/>
      <w:jc w:val="left"/>
    </w:pPr>
    <w:rPr>
      <w:kern w:val="0"/>
      <w:sz w:val="24"/>
    </w:rPr>
  </w:style>
  <w:style w:type="paragraph" w:customStyle="1" w:styleId="212">
    <w:name w:val="索引 21"/>
    <w:basedOn w:val="a"/>
    <w:next w:val="a"/>
    <w:rsid w:val="002166F5"/>
    <w:pPr>
      <w:snapToGrid w:val="0"/>
      <w:spacing w:line="360" w:lineRule="auto"/>
      <w:ind w:leftChars="200" w:left="200"/>
      <w:jc w:val="center"/>
    </w:pPr>
    <w:rPr>
      <w:rFonts w:ascii="Calibri" w:hAnsi="Calibri"/>
      <w:b/>
      <w:sz w:val="32"/>
      <w:szCs w:val="32"/>
    </w:rPr>
  </w:style>
  <w:style w:type="paragraph" w:customStyle="1" w:styleId="Char1c">
    <w:name w:val="Char1"/>
    <w:basedOn w:val="a"/>
    <w:rsid w:val="002166F5"/>
    <w:rPr>
      <w:rFonts w:ascii="仿宋_GB2312" w:eastAsia="仿宋_GB2312"/>
      <w:b/>
      <w:sz w:val="32"/>
      <w:szCs w:val="32"/>
    </w:rPr>
  </w:style>
  <w:style w:type="paragraph" w:customStyle="1" w:styleId="a10">
    <w:name w:val="a1"/>
    <w:basedOn w:val="a"/>
    <w:rsid w:val="002166F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paragraph" w:customStyle="1" w:styleId="xl41">
    <w:name w:val="xl41"/>
    <w:basedOn w:val="a"/>
    <w:rsid w:val="002166F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CharChar1Char">
    <w:name w:val="Char Char Char Char Char Char Char Char Char Char Char Char1 Char"/>
    <w:basedOn w:val="a7"/>
    <w:rsid w:val="002166F5"/>
    <w:rPr>
      <w:rFonts w:ascii="Tahoma" w:hAnsi="Tahoma"/>
      <w:sz w:val="24"/>
      <w:szCs w:val="24"/>
    </w:rPr>
  </w:style>
  <w:style w:type="paragraph" w:customStyle="1" w:styleId="-">
    <w:name w:val="签名 - 公司"/>
    <w:basedOn w:val="af3"/>
    <w:next w:val="a"/>
    <w:rsid w:val="002166F5"/>
    <w:pPr>
      <w:ind w:right="360"/>
    </w:pPr>
    <w:rPr>
      <w:rFonts w:ascii="Times New Roman" w:hAnsi="Times New Roman"/>
    </w:rPr>
  </w:style>
  <w:style w:type="paragraph" w:customStyle="1" w:styleId="Pa0">
    <w:name w:val="Pa0"/>
    <w:basedOn w:val="a"/>
    <w:next w:val="a"/>
    <w:rsid w:val="002166F5"/>
    <w:pPr>
      <w:autoSpaceDE w:val="0"/>
      <w:autoSpaceDN w:val="0"/>
      <w:adjustRightInd w:val="0"/>
      <w:spacing w:line="241" w:lineRule="atLeast"/>
    </w:pPr>
    <w:rPr>
      <w:rFonts w:ascii="HPFutura Light" w:eastAsia="Times New Roman"/>
      <w:kern w:val="0"/>
      <w:szCs w:val="24"/>
    </w:rPr>
  </w:style>
  <w:style w:type="paragraph" w:customStyle="1" w:styleId="xl35">
    <w:name w:val="xl35"/>
    <w:basedOn w:val="a"/>
    <w:rsid w:val="002166F5"/>
    <w:pPr>
      <w:widowControl/>
      <w:spacing w:before="100" w:beforeAutospacing="1" w:after="100" w:afterAutospacing="1"/>
      <w:jc w:val="right"/>
    </w:pPr>
    <w:rPr>
      <w:rFonts w:ascii="宋体" w:hAnsi="宋体"/>
      <w:kern w:val="0"/>
      <w:sz w:val="18"/>
    </w:rPr>
  </w:style>
  <w:style w:type="paragraph" w:customStyle="1" w:styleId="1f9">
    <w:name w:val="项目符1"/>
    <w:basedOn w:val="a"/>
    <w:rsid w:val="002166F5"/>
    <w:pPr>
      <w:tabs>
        <w:tab w:val="left" w:pos="1365"/>
      </w:tabs>
      <w:spacing w:before="78" w:after="78" w:line="300" w:lineRule="auto"/>
      <w:ind w:leftChars="100" w:left="1365" w:rightChars="100" w:right="100" w:firstLineChars="200" w:hanging="344"/>
    </w:pPr>
    <w:rPr>
      <w:rFonts w:ascii="Arial" w:hAnsi="Arial"/>
      <w:szCs w:val="24"/>
    </w:rPr>
  </w:style>
  <w:style w:type="paragraph" w:customStyle="1" w:styleId="CharChar110">
    <w:name w:val="Char Char11"/>
    <w:basedOn w:val="a0"/>
    <w:rsid w:val="002166F5"/>
    <w:pPr>
      <w:widowControl/>
      <w:spacing w:line="360" w:lineRule="auto"/>
      <w:ind w:firstLineChars="200" w:firstLine="480"/>
      <w:jc w:val="left"/>
    </w:pPr>
    <w:rPr>
      <w:kern w:val="0"/>
      <w:sz w:val="24"/>
    </w:rPr>
  </w:style>
  <w:style w:type="paragraph" w:customStyle="1" w:styleId="Style12">
    <w:name w:val="_Style 12"/>
    <w:basedOn w:val="a"/>
    <w:rsid w:val="002166F5"/>
  </w:style>
  <w:style w:type="paragraph" w:customStyle="1" w:styleId="xl68">
    <w:name w:val="xl68"/>
    <w:basedOn w:val="a"/>
    <w:rsid w:val="002166F5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color w:val="000000"/>
      <w:kern w:val="0"/>
      <w:sz w:val="18"/>
      <w:szCs w:val="18"/>
    </w:rPr>
  </w:style>
  <w:style w:type="paragraph" w:customStyle="1" w:styleId="1fa">
    <w:name w:val="无间隔1"/>
    <w:rsid w:val="002166F5"/>
    <w:pPr>
      <w:widowControl w:val="0"/>
      <w:jc w:val="both"/>
    </w:pPr>
    <w:rPr>
      <w:kern w:val="2"/>
      <w:sz w:val="24"/>
      <w:szCs w:val="24"/>
    </w:rPr>
  </w:style>
  <w:style w:type="paragraph" w:customStyle="1" w:styleId="c03">
    <w:name w:val="c03"/>
    <w:basedOn w:val="a"/>
    <w:rsid w:val="002166F5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afffff5">
    <w:name w:val="段"/>
    <w:rsid w:val="002166F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810">
    <w:name w:val="索引 81"/>
    <w:basedOn w:val="a"/>
    <w:next w:val="a"/>
    <w:rsid w:val="002166F5"/>
    <w:pPr>
      <w:snapToGrid w:val="0"/>
      <w:spacing w:line="360" w:lineRule="auto"/>
      <w:ind w:leftChars="1400" w:left="1400"/>
      <w:jc w:val="center"/>
    </w:pPr>
    <w:rPr>
      <w:rFonts w:ascii="Calibri" w:hAnsi="Calibri"/>
      <w:b/>
      <w:sz w:val="32"/>
      <w:szCs w:val="32"/>
    </w:rPr>
  </w:style>
  <w:style w:type="paragraph" w:customStyle="1" w:styleId="afffff6">
    <w:name w:val="请勿折叠！"/>
    <w:rsid w:val="002166F5"/>
    <w:pPr>
      <w:widowControl w:val="0"/>
      <w:jc w:val="both"/>
    </w:pPr>
    <w:rPr>
      <w:kern w:val="2"/>
      <w:sz w:val="21"/>
    </w:rPr>
  </w:style>
  <w:style w:type="paragraph" w:customStyle="1" w:styleId="311">
    <w:name w:val="正文文本缩进 31"/>
    <w:basedOn w:val="a"/>
    <w:rsid w:val="002166F5"/>
    <w:pPr>
      <w:autoSpaceDE w:val="0"/>
      <w:autoSpaceDN w:val="0"/>
      <w:adjustRightInd w:val="0"/>
      <w:spacing w:before="120" w:line="22" w:lineRule="atLeast"/>
      <w:ind w:left="720" w:firstLine="480"/>
    </w:pPr>
    <w:rPr>
      <w:rFonts w:ascii="Calibri"/>
      <w:kern w:val="0"/>
    </w:rPr>
  </w:style>
  <w:style w:type="paragraph" w:customStyle="1" w:styleId="2f">
    <w:name w:val="样式 加粗 居中2"/>
    <w:basedOn w:val="a"/>
    <w:next w:val="afffb"/>
    <w:rsid w:val="002166F5"/>
    <w:pPr>
      <w:snapToGrid w:val="0"/>
      <w:spacing w:line="360" w:lineRule="auto"/>
      <w:jc w:val="center"/>
    </w:pPr>
    <w:rPr>
      <w:rFonts w:ascii="Calibri" w:hAnsi="Calibri"/>
      <w:b/>
      <w:bCs/>
      <w:spacing w:val="1"/>
      <w:kern w:val="0"/>
      <w:sz w:val="32"/>
    </w:rPr>
  </w:style>
  <w:style w:type="paragraph" w:customStyle="1" w:styleId="afffff7">
    <w:name w:val="表格文字（居中）"/>
    <w:basedOn w:val="a"/>
    <w:rsid w:val="002166F5"/>
    <w:pPr>
      <w:snapToGrid w:val="0"/>
      <w:spacing w:line="360" w:lineRule="auto"/>
      <w:jc w:val="center"/>
    </w:pPr>
    <w:rPr>
      <w:rFonts w:ascii="Calibri" w:hAnsi="Calibri"/>
      <w:b/>
      <w:kern w:val="0"/>
      <w:szCs w:val="32"/>
    </w:rPr>
  </w:style>
  <w:style w:type="paragraph" w:customStyle="1" w:styleId="1fb">
    <w:name w:val="目录1"/>
    <w:basedOn w:val="a"/>
    <w:next w:val="a"/>
    <w:rsid w:val="002166F5"/>
    <w:pPr>
      <w:widowControl/>
      <w:tabs>
        <w:tab w:val="left" w:leader="dot" w:pos="8503"/>
      </w:tabs>
      <w:spacing w:after="136" w:line="289" w:lineRule="atLeast"/>
    </w:pPr>
    <w:rPr>
      <w:rFonts w:ascii="Arial" w:eastAsia="黑体"/>
      <w:color w:val="000000"/>
      <w:kern w:val="0"/>
      <w:sz w:val="28"/>
      <w:u w:color="000000"/>
    </w:rPr>
  </w:style>
  <w:style w:type="paragraph" w:customStyle="1" w:styleId="61">
    <w:name w:val="索引 61"/>
    <w:basedOn w:val="a"/>
    <w:next w:val="a"/>
    <w:rsid w:val="002166F5"/>
    <w:pPr>
      <w:snapToGrid w:val="0"/>
      <w:spacing w:line="360" w:lineRule="auto"/>
      <w:ind w:leftChars="1000" w:left="1000"/>
      <w:jc w:val="center"/>
    </w:pPr>
    <w:rPr>
      <w:rFonts w:ascii="Calibri" w:hAnsi="Calibri"/>
      <w:b/>
      <w:sz w:val="32"/>
      <w:szCs w:val="32"/>
    </w:rPr>
  </w:style>
  <w:style w:type="paragraph" w:customStyle="1" w:styleId="xl46">
    <w:name w:val="xl46"/>
    <w:basedOn w:val="a"/>
    <w:rsid w:val="002166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64">
    <w:name w:val="xl64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kern w:val="0"/>
      <w:sz w:val="18"/>
      <w:szCs w:val="18"/>
    </w:rPr>
  </w:style>
  <w:style w:type="paragraph" w:customStyle="1" w:styleId="2f0">
    <w:name w:val="正文缩进2"/>
    <w:basedOn w:val="a"/>
    <w:rsid w:val="002166F5"/>
    <w:pPr>
      <w:autoSpaceDE w:val="0"/>
      <w:autoSpaceDN w:val="0"/>
      <w:adjustRightInd w:val="0"/>
      <w:ind w:firstLine="420"/>
    </w:pPr>
    <w:rPr>
      <w:rFonts w:ascii="Calibri"/>
      <w:kern w:val="0"/>
    </w:rPr>
  </w:style>
  <w:style w:type="paragraph" w:customStyle="1" w:styleId="Style1">
    <w:name w:val="_Style 1"/>
    <w:rsid w:val="002166F5"/>
    <w:pPr>
      <w:ind w:firstLineChars="200" w:firstLine="200"/>
    </w:pPr>
    <w:rPr>
      <w:rFonts w:ascii="宋体" w:hAnsi="宋体" w:cs="宋体"/>
      <w:kern w:val="2"/>
      <w:sz w:val="24"/>
      <w:szCs w:val="24"/>
    </w:rPr>
  </w:style>
  <w:style w:type="paragraph" w:customStyle="1" w:styleId="1fc">
    <w:name w:val="正文1"/>
    <w:basedOn w:val="a"/>
    <w:rsid w:val="002166F5"/>
    <w:pPr>
      <w:tabs>
        <w:tab w:val="left" w:pos="360"/>
      </w:tabs>
      <w:spacing w:line="360" w:lineRule="auto"/>
      <w:ind w:left="357" w:hanging="357"/>
    </w:pPr>
    <w:rPr>
      <w:rFonts w:ascii="宋体" w:hAnsi="宋体"/>
      <w:color w:val="FF0000"/>
      <w:szCs w:val="24"/>
    </w:rPr>
  </w:style>
  <w:style w:type="paragraph" w:customStyle="1" w:styleId="xl28">
    <w:name w:val="xl28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题注5"/>
    <w:basedOn w:val="a"/>
    <w:next w:val="a5"/>
    <w:rsid w:val="002166F5"/>
    <w:pPr>
      <w:jc w:val="center"/>
    </w:pPr>
    <w:rPr>
      <w:b/>
      <w:color w:val="000000"/>
      <w:sz w:val="24"/>
      <w:szCs w:val="21"/>
    </w:rPr>
  </w:style>
  <w:style w:type="paragraph" w:customStyle="1" w:styleId="CharCharCharCharChar1Char">
    <w:name w:val="Char Char Char Char Char1 Char"/>
    <w:basedOn w:val="a"/>
    <w:rsid w:val="002166F5"/>
    <w:rPr>
      <w:rFonts w:ascii="Tahoma" w:hAnsi="Tahoma"/>
      <w:sz w:val="24"/>
    </w:rPr>
  </w:style>
  <w:style w:type="paragraph" w:customStyle="1" w:styleId="CharCharCharCharCharChar1CharCharCharChar">
    <w:name w:val="Char Char Char Char Char Char1 Char Char Char Char"/>
    <w:basedOn w:val="a"/>
    <w:rsid w:val="002166F5"/>
    <w:pPr>
      <w:widowControl/>
      <w:tabs>
        <w:tab w:val="left" w:pos="360"/>
      </w:tabs>
      <w:spacing w:after="160" w:line="240" w:lineRule="exact"/>
      <w:jc w:val="left"/>
    </w:pPr>
    <w:rPr>
      <w:sz w:val="24"/>
      <w:szCs w:val="24"/>
    </w:rPr>
  </w:style>
  <w:style w:type="paragraph" w:customStyle="1" w:styleId="CharCharCharCharCharCharCharCharCharCharCharChar1Char1">
    <w:name w:val="Char Char Char Char Char Char Char Char Char Char Char Char1 Char1"/>
    <w:basedOn w:val="a7"/>
    <w:rsid w:val="002166F5"/>
    <w:rPr>
      <w:rFonts w:ascii="Tahoma" w:hAnsi="Tahoma"/>
      <w:sz w:val="24"/>
      <w:szCs w:val="24"/>
    </w:rPr>
  </w:style>
  <w:style w:type="paragraph" w:customStyle="1" w:styleId="f12">
    <w:name w:val="f12"/>
    <w:basedOn w:val="a"/>
    <w:rsid w:val="002166F5"/>
    <w:pPr>
      <w:widowControl/>
      <w:spacing w:before="100" w:beforeAutospacing="1" w:after="100" w:afterAutospacing="1"/>
      <w:jc w:val="left"/>
    </w:pPr>
    <w:rPr>
      <w:rFonts w:ascii="_GB2312" w:hAnsi="_GB2312"/>
      <w:color w:val="000000"/>
      <w:kern w:val="0"/>
      <w:szCs w:val="21"/>
    </w:rPr>
  </w:style>
  <w:style w:type="paragraph" w:customStyle="1" w:styleId="ParaCharCharCharChar">
    <w:name w:val="默认段落字体 Para Char Char Char Char"/>
    <w:basedOn w:val="a"/>
    <w:rsid w:val="002166F5"/>
    <w:pPr>
      <w:adjustRightInd w:val="0"/>
      <w:spacing w:line="360" w:lineRule="auto"/>
    </w:pPr>
    <w:rPr>
      <w:kern w:val="0"/>
      <w:sz w:val="24"/>
    </w:rPr>
  </w:style>
  <w:style w:type="paragraph" w:customStyle="1" w:styleId="f14">
    <w:name w:val="f14"/>
    <w:basedOn w:val="a"/>
    <w:rsid w:val="002166F5"/>
    <w:pPr>
      <w:widowControl/>
      <w:spacing w:before="100" w:beforeAutospacing="1" w:after="100" w:afterAutospacing="1"/>
      <w:jc w:val="left"/>
    </w:pPr>
    <w:rPr>
      <w:rFonts w:ascii="_GB2312" w:hAnsi="_GB2312"/>
      <w:color w:val="000000"/>
      <w:kern w:val="0"/>
      <w:sz w:val="28"/>
      <w:szCs w:val="28"/>
    </w:rPr>
  </w:style>
  <w:style w:type="paragraph" w:customStyle="1" w:styleId="CharCharCharCharCharChar1CharCharChar1CharCharCharCharCharCharCharCharCharCharCharCharCharCharCharChar">
    <w:name w:val="Char Char Char Char Char Char1 Char Char Char1 Char Char Char Char Char Char Char Char Char Char Char Char Char Char Char Char"/>
    <w:basedOn w:val="a"/>
    <w:rsid w:val="002166F5"/>
    <w:rPr>
      <w:rFonts w:ascii="Tahoma" w:hAnsi="Tahoma"/>
    </w:rPr>
  </w:style>
  <w:style w:type="paragraph" w:customStyle="1" w:styleId="411">
    <w:name w:val="列表编号 41"/>
    <w:basedOn w:val="a"/>
    <w:rsid w:val="002166F5"/>
    <w:pPr>
      <w:tabs>
        <w:tab w:val="left" w:pos="1620"/>
      </w:tabs>
      <w:snapToGrid w:val="0"/>
      <w:spacing w:line="360" w:lineRule="auto"/>
      <w:ind w:leftChars="600" w:left="1620" w:hangingChars="200" w:hanging="360"/>
    </w:pPr>
    <w:rPr>
      <w:rFonts w:ascii="Calibri" w:hAnsi="Calibri"/>
      <w:b/>
      <w:sz w:val="32"/>
    </w:rPr>
  </w:style>
  <w:style w:type="paragraph" w:customStyle="1" w:styleId="font10">
    <w:name w:val="font10"/>
    <w:basedOn w:val="a"/>
    <w:rsid w:val="002166F5"/>
    <w:pPr>
      <w:widowControl/>
      <w:spacing w:before="100" w:beforeAutospacing="1" w:after="100" w:afterAutospacing="1"/>
    </w:pPr>
    <w:rPr>
      <w:rFonts w:ascii="Calibri" w:hAnsi="Calibri"/>
      <w:color w:val="FF0000"/>
      <w:kern w:val="0"/>
      <w:sz w:val="18"/>
      <w:szCs w:val="18"/>
    </w:rPr>
  </w:style>
  <w:style w:type="paragraph" w:customStyle="1" w:styleId="xl84">
    <w:name w:val="xl84"/>
    <w:basedOn w:val="a"/>
    <w:rsid w:val="002166F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kern w:val="0"/>
      <w:sz w:val="18"/>
      <w:szCs w:val="18"/>
    </w:rPr>
  </w:style>
  <w:style w:type="paragraph" w:customStyle="1" w:styleId="312">
    <w:name w:val="正文文本 31"/>
    <w:basedOn w:val="a"/>
    <w:rsid w:val="002166F5"/>
    <w:pPr>
      <w:snapToGrid w:val="0"/>
      <w:spacing w:after="120" w:line="360" w:lineRule="auto"/>
      <w:jc w:val="center"/>
    </w:pPr>
    <w:rPr>
      <w:kern w:val="0"/>
      <w:sz w:val="16"/>
      <w:szCs w:val="16"/>
    </w:rPr>
  </w:style>
  <w:style w:type="paragraph" w:customStyle="1" w:styleId="font6">
    <w:name w:val="font6"/>
    <w:basedOn w:val="a"/>
    <w:rsid w:val="002166F5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ji">
    <w:name w:val="2ji"/>
    <w:basedOn w:val="2"/>
    <w:rsid w:val="002166F5"/>
    <w:pPr>
      <w:adjustRightInd w:val="0"/>
      <w:spacing w:before="0" w:after="0" w:line="240" w:lineRule="auto"/>
    </w:pPr>
    <w:rPr>
      <w:rFonts w:ascii="Calibri" w:eastAsia="宋体" w:hAnsi="Calibri"/>
      <w:kern w:val="0"/>
      <w:sz w:val="21"/>
      <w:szCs w:val="21"/>
    </w:rPr>
  </w:style>
  <w:style w:type="paragraph" w:customStyle="1" w:styleId="45">
    <w:name w:val="表格文字（4号居中）"/>
    <w:basedOn w:val="afffff7"/>
    <w:rsid w:val="002166F5"/>
    <w:pPr>
      <w:spacing w:beforeLines="50" w:line="240" w:lineRule="auto"/>
    </w:pPr>
    <w:rPr>
      <w:sz w:val="24"/>
    </w:rPr>
  </w:style>
  <w:style w:type="paragraph" w:customStyle="1" w:styleId="1500">
    <w:name w:val="150"/>
    <w:basedOn w:val="a"/>
    <w:rsid w:val="002166F5"/>
    <w:pPr>
      <w:widowControl/>
      <w:spacing w:before="100" w:beforeAutospacing="1" w:after="100" w:afterAutospacing="1" w:line="360" w:lineRule="auto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afffff8">
    <w:name w:val="先生/女士："/>
    <w:rsid w:val="002166F5"/>
    <w:pPr>
      <w:widowControl w:val="0"/>
      <w:jc w:val="both"/>
    </w:pPr>
    <w:rPr>
      <w:kern w:val="2"/>
      <w:sz w:val="21"/>
    </w:rPr>
  </w:style>
  <w:style w:type="paragraph" w:customStyle="1" w:styleId="afffff9">
    <w:name w:val="目录标题"/>
    <w:basedOn w:val="a"/>
    <w:next w:val="a"/>
    <w:qFormat/>
    <w:rsid w:val="002166F5"/>
    <w:pPr>
      <w:widowControl/>
      <w:spacing w:before="566" w:after="544" w:line="566" w:lineRule="atLeast"/>
      <w:ind w:firstLine="419"/>
      <w:jc w:val="center"/>
    </w:pPr>
    <w:rPr>
      <w:rFonts w:ascii="Arial" w:eastAsia="黑体"/>
      <w:color w:val="000000"/>
      <w:spacing w:val="566"/>
      <w:kern w:val="0"/>
      <w:sz w:val="54"/>
      <w:u w:color="000000"/>
    </w:rPr>
  </w:style>
  <w:style w:type="paragraph" w:customStyle="1" w:styleId="afffffa">
    <w:name w:val="公司标题"/>
    <w:basedOn w:val="a"/>
    <w:rsid w:val="002166F5"/>
    <w:pPr>
      <w:adjustRightInd w:val="0"/>
      <w:jc w:val="left"/>
    </w:pPr>
    <w:rPr>
      <w:rFonts w:eastAsia="微软大黑体"/>
      <w:sz w:val="28"/>
    </w:rPr>
  </w:style>
  <w:style w:type="paragraph" w:customStyle="1" w:styleId="xl75">
    <w:name w:val="xl75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kern w:val="0"/>
      <w:sz w:val="18"/>
      <w:szCs w:val="18"/>
    </w:rPr>
  </w:style>
  <w:style w:type="paragraph" w:customStyle="1" w:styleId="afffffb">
    <w:name w:val="前上一函，谅达雅鉴，迄今未闻复音。"/>
    <w:rsid w:val="002166F5"/>
    <w:pPr>
      <w:widowControl w:val="0"/>
      <w:jc w:val="both"/>
    </w:pPr>
    <w:rPr>
      <w:kern w:val="2"/>
      <w:sz w:val="21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2166F5"/>
    <w:pPr>
      <w:spacing w:before="100" w:after="0" w:line="400" w:lineRule="exact"/>
    </w:pPr>
    <w:rPr>
      <w:rFonts w:ascii="Times New Roman" w:hAnsi="Times New Roman"/>
      <w:b w:val="0"/>
      <w:bCs w:val="0"/>
      <w:szCs w:val="20"/>
    </w:rPr>
  </w:style>
  <w:style w:type="paragraph" w:customStyle="1" w:styleId="afffffc">
    <w:name w:val="纸短情长，再祈珍重！"/>
    <w:rsid w:val="002166F5"/>
    <w:pPr>
      <w:widowControl w:val="0"/>
      <w:jc w:val="both"/>
    </w:pPr>
    <w:rPr>
      <w:kern w:val="2"/>
      <w:sz w:val="21"/>
    </w:rPr>
  </w:style>
  <w:style w:type="paragraph" w:customStyle="1" w:styleId="xl31">
    <w:name w:val="xl31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f1">
    <w:name w:val="正文缩进2格"/>
    <w:basedOn w:val="a"/>
    <w:rsid w:val="002166F5"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paragraph" w:customStyle="1" w:styleId="Char110">
    <w:name w:val="Char11"/>
    <w:basedOn w:val="a"/>
    <w:rsid w:val="002166F5"/>
    <w:rPr>
      <w:rFonts w:ascii="仿宋_GB2312" w:eastAsia="仿宋_GB2312"/>
      <w:b/>
      <w:sz w:val="32"/>
      <w:szCs w:val="32"/>
    </w:rPr>
  </w:style>
  <w:style w:type="paragraph" w:customStyle="1" w:styleId="xl47">
    <w:name w:val="xl47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Style10">
    <w:name w:val="_Style 10"/>
    <w:basedOn w:val="a"/>
    <w:rsid w:val="002166F5"/>
    <w:rPr>
      <w:rFonts w:ascii="Tahoma" w:hAnsi="Tahoma"/>
      <w:sz w:val="24"/>
      <w:szCs w:val="24"/>
    </w:rPr>
  </w:style>
  <w:style w:type="paragraph" w:customStyle="1" w:styleId="xl85">
    <w:name w:val="xl85"/>
    <w:basedOn w:val="a"/>
    <w:rsid w:val="002166F5"/>
    <w:pPr>
      <w:widowControl/>
      <w:spacing w:before="100" w:beforeAutospacing="1" w:after="100" w:afterAutospacing="1"/>
      <w:jc w:val="center"/>
    </w:pPr>
    <w:rPr>
      <w:rFonts w:ascii="Calibri" w:hAnsi="Calibri"/>
      <w:kern w:val="0"/>
      <w:sz w:val="18"/>
      <w:szCs w:val="18"/>
    </w:rPr>
  </w:style>
  <w:style w:type="paragraph" w:customStyle="1" w:styleId="2f2">
    <w:name w:val="正文首行缩进2"/>
    <w:basedOn w:val="a9"/>
    <w:rsid w:val="002166F5"/>
    <w:pPr>
      <w:spacing w:after="120"/>
      <w:ind w:firstLineChars="100" w:firstLine="420"/>
    </w:pPr>
    <w:rPr>
      <w:rFonts w:eastAsia="仿宋_GB2312"/>
      <w:i w:val="0"/>
      <w:sz w:val="28"/>
      <w:szCs w:val="24"/>
    </w:rPr>
  </w:style>
  <w:style w:type="paragraph" w:customStyle="1" w:styleId="CL1">
    <w:name w:val="CL1"/>
    <w:rsid w:val="002166F5"/>
    <w:pPr>
      <w:widowControl w:val="0"/>
      <w:adjustRightInd w:val="0"/>
    </w:pPr>
    <w:rPr>
      <w:kern w:val="2"/>
      <w:sz w:val="24"/>
    </w:rPr>
  </w:style>
  <w:style w:type="paragraph" w:customStyle="1" w:styleId="afffffd">
    <w:name w:val="近来寒暑不常，希自珍慰。"/>
    <w:rsid w:val="002166F5"/>
    <w:pPr>
      <w:widowControl w:val="0"/>
      <w:jc w:val="both"/>
    </w:pPr>
    <w:rPr>
      <w:kern w:val="2"/>
      <w:sz w:val="21"/>
    </w:rPr>
  </w:style>
  <w:style w:type="paragraph" w:customStyle="1" w:styleId="afffffe">
    <w:name w:val="样式"/>
    <w:rsid w:val="002166F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313">
    <w:name w:val="索引 31"/>
    <w:basedOn w:val="a"/>
    <w:next w:val="a"/>
    <w:rsid w:val="002166F5"/>
    <w:pPr>
      <w:snapToGrid w:val="0"/>
      <w:spacing w:line="360" w:lineRule="auto"/>
      <w:ind w:leftChars="400" w:left="400"/>
      <w:jc w:val="center"/>
    </w:pPr>
    <w:rPr>
      <w:rFonts w:ascii="Calibri" w:hAnsi="Calibri"/>
      <w:b/>
      <w:sz w:val="32"/>
      <w:szCs w:val="32"/>
    </w:rPr>
  </w:style>
  <w:style w:type="paragraph" w:customStyle="1" w:styleId="250">
    <w:name w:val="样式 正文首行缩进 + 首行缩进:  2 字符5"/>
    <w:basedOn w:val="afb"/>
    <w:rsid w:val="002166F5"/>
    <w:pPr>
      <w:spacing w:after="0" w:line="300" w:lineRule="auto"/>
      <w:ind w:firstLineChars="200" w:firstLine="200"/>
    </w:pPr>
    <w:rPr>
      <w:i w:val="0"/>
      <w:kern w:val="0"/>
      <w:sz w:val="24"/>
    </w:rPr>
  </w:style>
  <w:style w:type="paragraph" w:customStyle="1" w:styleId="affffff">
    <w:name w:val="图"/>
    <w:basedOn w:val="a"/>
    <w:rsid w:val="002166F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</w:rPr>
  </w:style>
  <w:style w:type="paragraph" w:customStyle="1" w:styleId="46">
    <w:name w:val="题注4"/>
    <w:basedOn w:val="a"/>
    <w:next w:val="a5"/>
    <w:rsid w:val="002166F5"/>
    <w:pPr>
      <w:ind w:leftChars="-64" w:left="-64" w:rightChars="-50" w:right="-50" w:hanging="2"/>
      <w:jc w:val="center"/>
    </w:pPr>
    <w:rPr>
      <w:b/>
      <w:color w:val="FF0000"/>
      <w:szCs w:val="21"/>
      <w:lang w:val="en-GB"/>
    </w:rPr>
  </w:style>
  <w:style w:type="paragraph" w:customStyle="1" w:styleId="130">
    <w:name w:val="130"/>
    <w:basedOn w:val="a"/>
    <w:rsid w:val="002166F5"/>
    <w:pPr>
      <w:widowControl/>
      <w:spacing w:before="100" w:beforeAutospacing="1" w:after="100" w:afterAutospacing="1" w:line="324" w:lineRule="auto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affffff0">
    <w:name w:val="主题:"/>
    <w:rsid w:val="002166F5"/>
    <w:pPr>
      <w:widowControl w:val="0"/>
      <w:jc w:val="both"/>
    </w:pPr>
    <w:rPr>
      <w:kern w:val="2"/>
      <w:sz w:val="21"/>
    </w:rPr>
  </w:style>
  <w:style w:type="paragraph" w:customStyle="1" w:styleId="-110">
    <w:name w:val="彩色底纹 - 强调文字颜色 11"/>
    <w:uiPriority w:val="99"/>
    <w:semiHidden/>
    <w:rsid w:val="002166F5"/>
    <w:rPr>
      <w:kern w:val="2"/>
      <w:sz w:val="21"/>
    </w:rPr>
  </w:style>
  <w:style w:type="paragraph" w:customStyle="1" w:styleId="affffff1">
    <w:name w:val="创建日期"/>
    <w:rsid w:val="002166F5"/>
    <w:pPr>
      <w:widowControl w:val="0"/>
      <w:jc w:val="both"/>
    </w:pPr>
    <w:rPr>
      <w:kern w:val="2"/>
      <w:sz w:val="21"/>
    </w:rPr>
  </w:style>
  <w:style w:type="paragraph" w:customStyle="1" w:styleId="O">
    <w:name w:val="O"/>
    <w:rsid w:val="002166F5"/>
    <w:pPr>
      <w:widowControl w:val="0"/>
      <w:adjustRightInd w:val="0"/>
    </w:pPr>
    <w:rPr>
      <w:kern w:val="2"/>
      <w:sz w:val="24"/>
    </w:rPr>
  </w:style>
  <w:style w:type="paragraph" w:customStyle="1" w:styleId="2f3">
    <w:name w:val="地址2"/>
    <w:basedOn w:val="1f7"/>
    <w:rsid w:val="002166F5"/>
    <w:rPr>
      <w:rFonts w:ascii="Arial" w:eastAsia="宋体" w:hAnsi="Arial"/>
      <w:b/>
      <w:i/>
      <w:sz w:val="18"/>
    </w:rPr>
  </w:style>
  <w:style w:type="paragraph" w:customStyle="1" w:styleId="1New">
    <w:name w:val="标题 1 New"/>
    <w:basedOn w:val="a"/>
    <w:next w:val="a"/>
    <w:rsid w:val="002166F5"/>
    <w:pPr>
      <w:keepNext/>
      <w:keepLines/>
      <w:widowControl/>
      <w:spacing w:before="340" w:afterLines="50" w:line="576" w:lineRule="auto"/>
      <w:ind w:firstLine="482"/>
      <w:jc w:val="left"/>
      <w:outlineLvl w:val="0"/>
    </w:pPr>
    <w:rPr>
      <w:b/>
      <w:bCs/>
      <w:kern w:val="44"/>
      <w:sz w:val="44"/>
      <w:szCs w:val="44"/>
    </w:rPr>
  </w:style>
  <w:style w:type="paragraph" w:customStyle="1" w:styleId="910">
    <w:name w:val="索引 91"/>
    <w:basedOn w:val="a"/>
    <w:next w:val="a"/>
    <w:rsid w:val="002166F5"/>
    <w:pPr>
      <w:snapToGrid w:val="0"/>
      <w:spacing w:line="360" w:lineRule="auto"/>
      <w:ind w:leftChars="1600" w:left="1600"/>
      <w:jc w:val="center"/>
    </w:pPr>
    <w:rPr>
      <w:rFonts w:ascii="Calibri" w:hAnsi="Calibri"/>
      <w:b/>
      <w:sz w:val="32"/>
      <w:szCs w:val="32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2166F5"/>
    <w:pPr>
      <w:widowControl/>
      <w:spacing w:line="400" w:lineRule="exact"/>
      <w:jc w:val="center"/>
    </w:pPr>
    <w:rPr>
      <w:rFonts w:ascii="Verdana" w:hAnsi="Verdana"/>
      <w:kern w:val="0"/>
      <w:lang w:eastAsia="en-US"/>
    </w:rPr>
  </w:style>
  <w:style w:type="paragraph" w:customStyle="1" w:styleId="xl80">
    <w:name w:val="xl80"/>
    <w:basedOn w:val="a"/>
    <w:rsid w:val="002166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kern w:val="0"/>
      <w:sz w:val="18"/>
      <w:szCs w:val="18"/>
    </w:rPr>
  </w:style>
  <w:style w:type="paragraph" w:customStyle="1" w:styleId="--">
    <w:name w:val="- 页码 -"/>
    <w:rsid w:val="002166F5"/>
    <w:pPr>
      <w:widowControl w:val="0"/>
      <w:jc w:val="both"/>
    </w:pPr>
    <w:rPr>
      <w:kern w:val="2"/>
      <w:sz w:val="21"/>
    </w:rPr>
  </w:style>
  <w:style w:type="paragraph" w:customStyle="1" w:styleId="DefaultParagraphFontParaChar">
    <w:name w:val="Default Paragraph Font Para Char"/>
    <w:basedOn w:val="a"/>
    <w:rsid w:val="002166F5"/>
    <w:pPr>
      <w:widowControl/>
      <w:spacing w:after="160" w:line="240" w:lineRule="exact"/>
      <w:jc w:val="left"/>
    </w:pPr>
  </w:style>
  <w:style w:type="paragraph" w:customStyle="1" w:styleId="135">
    <w:name w:val="135"/>
    <w:basedOn w:val="a"/>
    <w:rsid w:val="002166F5"/>
    <w:pPr>
      <w:widowControl/>
      <w:spacing w:before="100" w:beforeAutospacing="1" w:after="100" w:afterAutospacing="1" w:line="360" w:lineRule="auto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2166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kern w:val="0"/>
      <w:sz w:val="18"/>
      <w:szCs w:val="18"/>
    </w:rPr>
  </w:style>
  <w:style w:type="paragraph" w:customStyle="1" w:styleId="affffff2">
    <w:name w:val="文件名"/>
    <w:rsid w:val="002166F5"/>
    <w:pPr>
      <w:widowControl w:val="0"/>
      <w:jc w:val="both"/>
    </w:pPr>
    <w:rPr>
      <w:kern w:val="2"/>
      <w:sz w:val="21"/>
    </w:rPr>
  </w:style>
  <w:style w:type="paragraph" w:customStyle="1" w:styleId="affffff3">
    <w:name w:val="文档正文"/>
    <w:basedOn w:val="a"/>
    <w:rsid w:val="002166F5"/>
    <w:pPr>
      <w:adjustRightInd w:val="0"/>
      <w:spacing w:line="480" w:lineRule="atLeast"/>
      <w:ind w:firstLineChars="200" w:firstLine="567"/>
    </w:pPr>
    <w:rPr>
      <w:rFonts w:ascii="长城仿宋"/>
      <w:kern w:val="0"/>
    </w:rPr>
  </w:style>
  <w:style w:type="paragraph" w:customStyle="1" w:styleId="affffff4">
    <w:name w:val="段落正文"/>
    <w:basedOn w:val="a9"/>
    <w:rsid w:val="002166F5"/>
    <w:pPr>
      <w:widowControl/>
      <w:suppressAutoHyphens/>
      <w:spacing w:line="360" w:lineRule="auto"/>
      <w:jc w:val="center"/>
    </w:pPr>
    <w:rPr>
      <w:rFonts w:ascii="Calibri" w:hAnsi="Calibri"/>
      <w:b/>
      <w:i w:val="0"/>
      <w:kern w:val="0"/>
      <w:sz w:val="32"/>
      <w:szCs w:val="32"/>
    </w:rPr>
  </w:style>
  <w:style w:type="paragraph" w:customStyle="1" w:styleId="font5">
    <w:name w:val="font5"/>
    <w:basedOn w:val="a"/>
    <w:rsid w:val="002166F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</w:rPr>
  </w:style>
  <w:style w:type="paragraph" w:customStyle="1" w:styleId="152">
    <w:name w:val="样式 小四 行距: 1.5 倍行距 首行缩进:  2 字符"/>
    <w:basedOn w:val="a"/>
    <w:rsid w:val="002166F5"/>
    <w:pPr>
      <w:spacing w:line="360" w:lineRule="auto"/>
      <w:ind w:firstLineChars="200" w:firstLine="480"/>
    </w:pPr>
  </w:style>
  <w:style w:type="paragraph" w:customStyle="1" w:styleId="ParaCharCharCharCharCharCharChar">
    <w:name w:val="默认段落字体 Para Char Char Char Char Char Char Char"/>
    <w:basedOn w:val="a7"/>
    <w:rsid w:val="002166F5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1fd">
    <w:name w:val="复选框1"/>
    <w:basedOn w:val="a"/>
    <w:rsid w:val="002166F5"/>
    <w:pPr>
      <w:widowControl/>
      <w:tabs>
        <w:tab w:val="left" w:pos="630"/>
      </w:tabs>
      <w:adjustRightInd w:val="0"/>
      <w:spacing w:line="240" w:lineRule="exact"/>
      <w:ind w:firstLine="357"/>
      <w:jc w:val="left"/>
    </w:pPr>
    <w:rPr>
      <w:kern w:val="0"/>
      <w:sz w:val="15"/>
    </w:rPr>
  </w:style>
  <w:style w:type="paragraph" w:customStyle="1" w:styleId="affffff5">
    <w:name w:val="公司名"/>
    <w:basedOn w:val="a"/>
    <w:rsid w:val="002166F5"/>
    <w:pPr>
      <w:widowControl/>
      <w:adjustRightInd w:val="0"/>
      <w:spacing w:line="280" w:lineRule="atLeast"/>
      <w:jc w:val="left"/>
    </w:pPr>
    <w:rPr>
      <w:rFonts w:ascii="Arial Black" w:eastAsia="楷体_GB2312" w:hAnsi="Arial Black"/>
      <w:spacing w:val="-25"/>
      <w:kern w:val="0"/>
      <w:sz w:val="48"/>
    </w:rPr>
  </w:style>
  <w:style w:type="paragraph" w:customStyle="1" w:styleId="XY">
    <w:name w:val="第 X 页 共 Y 页"/>
    <w:rsid w:val="002166F5"/>
    <w:pPr>
      <w:widowControl w:val="0"/>
      <w:jc w:val="both"/>
    </w:pPr>
    <w:rPr>
      <w:kern w:val="2"/>
      <w:sz w:val="21"/>
    </w:rPr>
  </w:style>
  <w:style w:type="paragraph" w:customStyle="1" w:styleId="Char210">
    <w:name w:val="Char21"/>
    <w:basedOn w:val="a"/>
    <w:rsid w:val="002166F5"/>
    <w:pPr>
      <w:widowControl/>
      <w:spacing w:line="400" w:lineRule="exact"/>
      <w:jc w:val="center"/>
    </w:pPr>
    <w:rPr>
      <w:rFonts w:ascii="Verdana" w:hAnsi="Verdana"/>
      <w:kern w:val="0"/>
      <w:lang w:eastAsia="en-US"/>
    </w:rPr>
  </w:style>
  <w:style w:type="paragraph" w:customStyle="1" w:styleId="2f4">
    <w:name w:val="列表框2"/>
    <w:basedOn w:val="12"/>
    <w:rsid w:val="002166F5"/>
    <w:pPr>
      <w:tabs>
        <w:tab w:val="left" w:pos="360"/>
      </w:tabs>
      <w:ind w:leftChars="700" w:left="700"/>
    </w:pPr>
  </w:style>
  <w:style w:type="paragraph" w:customStyle="1" w:styleId="2f5">
    <w:name w:val="样式 样式 正文缩进 + 首行缩进:  2 字符 + 五号"/>
    <w:basedOn w:val="2b"/>
    <w:rsid w:val="002166F5"/>
    <w:pPr>
      <w:spacing w:line="240" w:lineRule="auto"/>
      <w:ind w:firstLine="0"/>
    </w:pPr>
    <w:rPr>
      <w:rFonts w:cs="宋体"/>
      <w:sz w:val="21"/>
    </w:rPr>
  </w:style>
  <w:style w:type="paragraph" w:customStyle="1" w:styleId="affffff6">
    <w:name w:val="标书_正文"/>
    <w:basedOn w:val="a"/>
    <w:rsid w:val="002166F5"/>
    <w:pPr>
      <w:spacing w:line="360" w:lineRule="auto"/>
      <w:ind w:firstLine="420"/>
    </w:pPr>
    <w:rPr>
      <w:rFonts w:ascii="Calibri" w:hAnsi="Calibri"/>
      <w:bCs/>
      <w:kern w:val="0"/>
    </w:rPr>
  </w:style>
  <w:style w:type="paragraph" w:customStyle="1" w:styleId="1fe">
    <w:name w:val="图1"/>
    <w:basedOn w:val="a"/>
    <w:next w:val="a"/>
    <w:rsid w:val="002166F5"/>
    <w:pPr>
      <w:widowControl/>
      <w:tabs>
        <w:tab w:val="left" w:pos="425"/>
      </w:tabs>
      <w:spacing w:beforeLines="50" w:afterLines="100" w:line="360" w:lineRule="auto"/>
      <w:ind w:left="1105" w:firstLineChars="200" w:hanging="748"/>
      <w:jc w:val="center"/>
    </w:pPr>
    <w:rPr>
      <w:kern w:val="0"/>
      <w:szCs w:val="24"/>
    </w:rPr>
  </w:style>
  <w:style w:type="paragraph" w:customStyle="1" w:styleId="333">
    <w:name w:val="333"/>
    <w:basedOn w:val="a"/>
    <w:rsid w:val="002166F5"/>
    <w:pPr>
      <w:adjustRightInd w:val="0"/>
      <w:spacing w:line="312" w:lineRule="atLeast"/>
    </w:pPr>
    <w:rPr>
      <w:kern w:val="0"/>
    </w:rPr>
  </w:style>
  <w:style w:type="paragraph" w:customStyle="1" w:styleId="affffff7">
    <w:name w:val="正文－恩普"/>
    <w:basedOn w:val="a0"/>
    <w:rsid w:val="002166F5"/>
    <w:pPr>
      <w:widowControl/>
      <w:spacing w:line="360" w:lineRule="auto"/>
      <w:ind w:firstLineChars="200" w:firstLine="480"/>
      <w:jc w:val="left"/>
    </w:pPr>
    <w:rPr>
      <w:kern w:val="0"/>
      <w:sz w:val="24"/>
    </w:rPr>
  </w:style>
  <w:style w:type="paragraph" w:customStyle="1" w:styleId="affffff8">
    <w:name w:val="需求文档正文样式"/>
    <w:basedOn w:val="a"/>
    <w:rsid w:val="002166F5"/>
    <w:pPr>
      <w:spacing w:line="360" w:lineRule="auto"/>
      <w:ind w:firstLine="437"/>
    </w:pPr>
    <w:rPr>
      <w:szCs w:val="24"/>
    </w:rPr>
  </w:style>
  <w:style w:type="paragraph" w:customStyle="1" w:styleId="xl70">
    <w:name w:val="xl70"/>
    <w:basedOn w:val="a"/>
    <w:rsid w:val="002166F5"/>
    <w:pPr>
      <w:widowControl/>
      <w:spacing w:before="100" w:beforeAutospacing="1" w:after="100" w:afterAutospacing="1"/>
    </w:pPr>
    <w:rPr>
      <w:rFonts w:ascii="Calibri" w:hAnsi="Calibri"/>
      <w:kern w:val="0"/>
      <w:szCs w:val="24"/>
    </w:rPr>
  </w:style>
  <w:style w:type="paragraph" w:customStyle="1" w:styleId="xl76">
    <w:name w:val="xl76"/>
    <w:basedOn w:val="a"/>
    <w:rsid w:val="002166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kern w:val="0"/>
      <w:sz w:val="18"/>
      <w:szCs w:val="18"/>
    </w:rPr>
  </w:style>
  <w:style w:type="paragraph" w:customStyle="1" w:styleId="affffff9">
    <w:name w:val="主题行"/>
    <w:basedOn w:val="a"/>
    <w:next w:val="a9"/>
    <w:rsid w:val="002166F5"/>
    <w:pPr>
      <w:widowControl/>
      <w:adjustRightInd w:val="0"/>
      <w:spacing w:after="220" w:line="220" w:lineRule="atLeast"/>
      <w:jc w:val="left"/>
    </w:pPr>
    <w:rPr>
      <w:rFonts w:ascii="Arial Black" w:hAnsi="Arial Black"/>
      <w:spacing w:val="-10"/>
      <w:kern w:val="0"/>
      <w:sz w:val="20"/>
    </w:rPr>
  </w:style>
  <w:style w:type="paragraph" w:customStyle="1" w:styleId="xl48">
    <w:name w:val="xl48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ffffffa">
    <w:name w:val="文件名和路径"/>
    <w:rsid w:val="002166F5"/>
    <w:pPr>
      <w:widowControl w:val="0"/>
      <w:jc w:val="both"/>
    </w:pPr>
    <w:rPr>
      <w:kern w:val="2"/>
      <w:sz w:val="21"/>
    </w:rPr>
  </w:style>
  <w:style w:type="paragraph" w:customStyle="1" w:styleId="CharCharCharCharCharChar1CharCharChar1CharCharChar">
    <w:name w:val="Char Char Char Char Char Char1 Char Char Char1 Char Char Char"/>
    <w:basedOn w:val="a"/>
    <w:rsid w:val="002166F5"/>
    <w:rPr>
      <w:rFonts w:ascii="Tahoma" w:hAnsi="Tahoma"/>
    </w:rPr>
  </w:style>
  <w:style w:type="paragraph" w:customStyle="1" w:styleId="315">
    <w:name w:val="样式 标题 3 + 行距: 1.5 倍行距"/>
    <w:basedOn w:val="3"/>
    <w:rsid w:val="002166F5"/>
    <w:pPr>
      <w:spacing w:before="0" w:after="0" w:line="360" w:lineRule="auto"/>
      <w:ind w:firstLineChars="200" w:firstLine="200"/>
    </w:pPr>
    <w:rPr>
      <w:rFonts w:ascii="Calibri" w:hAnsi="Calibri"/>
      <w:bCs/>
      <w:sz w:val="28"/>
    </w:rPr>
  </w:style>
  <w:style w:type="paragraph" w:customStyle="1" w:styleId="xl23">
    <w:name w:val="xl23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kern w:val="0"/>
      <w:sz w:val="18"/>
      <w:szCs w:val="18"/>
    </w:rPr>
  </w:style>
  <w:style w:type="paragraph" w:customStyle="1" w:styleId="1ff">
    <w:name w:val="样式1"/>
    <w:basedOn w:val="2"/>
    <w:rsid w:val="002166F5"/>
    <w:pPr>
      <w:widowControl/>
      <w:tabs>
        <w:tab w:val="left" w:pos="420"/>
      </w:tabs>
      <w:adjustRightInd w:val="0"/>
      <w:snapToGrid w:val="0"/>
      <w:spacing w:before="0" w:after="0" w:line="360" w:lineRule="auto"/>
      <w:ind w:left="420" w:hanging="420"/>
      <w:jc w:val="center"/>
    </w:pPr>
    <w:rPr>
      <w:rFonts w:ascii="宋体" w:eastAsia="宋体" w:hAnsi="Times New Roman"/>
      <w:bCs w:val="0"/>
      <w:kern w:val="0"/>
      <w:szCs w:val="20"/>
    </w:rPr>
  </w:style>
  <w:style w:type="paragraph" w:customStyle="1" w:styleId="CharCharCharCharCharCharCharCharChar1CharCharCharChar">
    <w:name w:val="Char Char Char Char Char Char Char Char Char1 Char Char Char Char"/>
    <w:basedOn w:val="a"/>
    <w:rsid w:val="002166F5"/>
    <w:pPr>
      <w:adjustRightInd w:val="0"/>
      <w:spacing w:line="360" w:lineRule="auto"/>
    </w:pPr>
    <w:rPr>
      <w:kern w:val="0"/>
      <w:sz w:val="24"/>
    </w:rPr>
  </w:style>
  <w:style w:type="paragraph" w:customStyle="1" w:styleId="affffffb">
    <w:name w:val="顺颂商祺！"/>
    <w:rsid w:val="002166F5"/>
    <w:pPr>
      <w:widowControl w:val="0"/>
      <w:jc w:val="both"/>
    </w:pPr>
    <w:rPr>
      <w:kern w:val="2"/>
      <w:sz w:val="21"/>
    </w:rPr>
  </w:style>
  <w:style w:type="paragraph" w:customStyle="1" w:styleId="Table">
    <w:name w:val="Table"/>
    <w:basedOn w:val="a"/>
    <w:rsid w:val="002166F5"/>
    <w:pPr>
      <w:jc w:val="center"/>
    </w:pPr>
    <w:rPr>
      <w:rFonts w:eastAsia="仿宋"/>
      <w:szCs w:val="21"/>
    </w:rPr>
  </w:style>
  <w:style w:type="paragraph" w:customStyle="1" w:styleId="321">
    <w:name w:val="样式 目录 3 + 左侧:  2 字符1"/>
    <w:basedOn w:val="33"/>
    <w:rsid w:val="002166F5"/>
    <w:pPr>
      <w:snapToGrid w:val="0"/>
      <w:spacing w:line="360" w:lineRule="auto"/>
      <w:ind w:leftChars="0" w:left="960"/>
    </w:pPr>
    <w:rPr>
      <w:rFonts w:ascii="Calibri" w:hAnsi="Calibri"/>
      <w:b/>
      <w:i/>
      <w:iCs/>
      <w:sz w:val="20"/>
    </w:rPr>
  </w:style>
  <w:style w:type="paragraph" w:customStyle="1" w:styleId="1ff0">
    <w:name w:val="普通(网站)1"/>
    <w:basedOn w:val="a"/>
    <w:rsid w:val="002166F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42">
    <w:name w:val="xl42"/>
    <w:basedOn w:val="a"/>
    <w:rsid w:val="002166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3">
    <w:name w:val="正文文本 21"/>
    <w:basedOn w:val="a"/>
    <w:rsid w:val="002166F5"/>
    <w:pPr>
      <w:snapToGrid w:val="0"/>
      <w:spacing w:after="120" w:line="480" w:lineRule="auto"/>
      <w:jc w:val="center"/>
    </w:pPr>
    <w:rPr>
      <w:kern w:val="0"/>
      <w:szCs w:val="24"/>
    </w:rPr>
  </w:style>
  <w:style w:type="paragraph" w:customStyle="1" w:styleId="Style11">
    <w:name w:val="_Style 11"/>
    <w:basedOn w:val="a0"/>
    <w:rsid w:val="002166F5"/>
    <w:pPr>
      <w:widowControl/>
      <w:spacing w:line="360" w:lineRule="auto"/>
      <w:ind w:firstLineChars="200" w:firstLine="480"/>
      <w:jc w:val="left"/>
    </w:pPr>
    <w:rPr>
      <w:kern w:val="0"/>
      <w:sz w:val="24"/>
    </w:rPr>
  </w:style>
  <w:style w:type="paragraph" w:customStyle="1" w:styleId="xl63">
    <w:name w:val="xl63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18"/>
      <w:szCs w:val="18"/>
    </w:rPr>
  </w:style>
  <w:style w:type="paragraph" w:customStyle="1" w:styleId="1ff1">
    <w:name w:val="纯文本1"/>
    <w:basedOn w:val="a"/>
    <w:rsid w:val="002166F5"/>
    <w:pPr>
      <w:widowControl/>
    </w:pPr>
    <w:rPr>
      <w:rFonts w:ascii="Calibri" w:hAnsi="Courier New" w:cs="Courier New"/>
      <w:szCs w:val="21"/>
    </w:rPr>
  </w:style>
  <w:style w:type="paragraph" w:customStyle="1" w:styleId="affffffc">
    <w:name w:val="答复:"/>
    <w:rsid w:val="002166F5"/>
    <w:pPr>
      <w:widowControl w:val="0"/>
      <w:jc w:val="both"/>
    </w:pPr>
    <w:rPr>
      <w:kern w:val="2"/>
      <w:sz w:val="21"/>
    </w:rPr>
  </w:style>
  <w:style w:type="paragraph" w:customStyle="1" w:styleId="affffffd">
    <w:name w:val="作者"/>
    <w:rsid w:val="002166F5"/>
    <w:pPr>
      <w:widowControl w:val="0"/>
      <w:jc w:val="both"/>
    </w:pPr>
    <w:rPr>
      <w:kern w:val="2"/>
      <w:sz w:val="21"/>
    </w:rPr>
  </w:style>
  <w:style w:type="paragraph" w:customStyle="1" w:styleId="TOC1">
    <w:name w:val="TOC 标题1"/>
    <w:basedOn w:val="1"/>
    <w:next w:val="a"/>
    <w:rsid w:val="002166F5"/>
    <w:pPr>
      <w:widowControl/>
      <w:tabs>
        <w:tab w:val="clear" w:pos="1800"/>
      </w:tabs>
      <w:adjustRightInd/>
      <w:spacing w:before="480" w:after="0" w:line="276" w:lineRule="auto"/>
      <w:ind w:left="0" w:firstLine="0"/>
      <w:jc w:val="both"/>
      <w:textAlignment w:val="auto"/>
      <w:outlineLvl w:val="9"/>
    </w:pPr>
    <w:rPr>
      <w:rFonts w:ascii="Cambria" w:hAnsi="Cambria"/>
      <w:bCs/>
      <w:color w:val="365F91"/>
      <w:kern w:val="0"/>
      <w:sz w:val="36"/>
      <w:szCs w:val="28"/>
    </w:rPr>
  </w:style>
  <w:style w:type="paragraph" w:customStyle="1" w:styleId="2f6">
    <w:name w:val="需求书2"/>
    <w:basedOn w:val="a"/>
    <w:rsid w:val="002166F5"/>
    <w:rPr>
      <w:rFonts w:ascii="宋体" w:hAnsi="宋体"/>
      <w:b/>
      <w:spacing w:val="10"/>
      <w:sz w:val="24"/>
      <w:szCs w:val="24"/>
    </w:rPr>
  </w:style>
  <w:style w:type="paragraph" w:customStyle="1" w:styleId="2-2ji">
    <w:name w:val="2-2ji"/>
    <w:basedOn w:val="2"/>
    <w:rsid w:val="002166F5"/>
    <w:pPr>
      <w:adjustRightInd w:val="0"/>
      <w:spacing w:before="0" w:after="0" w:line="240" w:lineRule="auto"/>
      <w:jc w:val="center"/>
    </w:pPr>
    <w:rPr>
      <w:rFonts w:ascii="Calibri" w:eastAsia="宋体" w:hAnsi="Calibri"/>
      <w:bCs w:val="0"/>
      <w:kern w:val="0"/>
      <w:sz w:val="36"/>
    </w:rPr>
  </w:style>
  <w:style w:type="paragraph" w:customStyle="1" w:styleId="affffffe">
    <w:name w:val="表格标题"/>
    <w:basedOn w:val="a"/>
    <w:rsid w:val="002166F5"/>
    <w:pPr>
      <w:adjustRightInd w:val="0"/>
      <w:jc w:val="center"/>
    </w:pPr>
    <w:rPr>
      <w:rFonts w:ascii="Arial" w:eastAsia="中圆体" w:hAnsi="Arial"/>
      <w:b/>
      <w:sz w:val="24"/>
    </w:rPr>
  </w:style>
  <w:style w:type="paragraph" w:customStyle="1" w:styleId="Proposalsbody">
    <w:name w:val="Proposals body"/>
    <w:basedOn w:val="a"/>
    <w:next w:val="a"/>
    <w:rsid w:val="002166F5"/>
    <w:pPr>
      <w:widowControl/>
      <w:snapToGrid w:val="0"/>
      <w:spacing w:line="360" w:lineRule="auto"/>
      <w:jc w:val="left"/>
    </w:pPr>
    <w:rPr>
      <w:rFonts w:ascii="宋体"/>
      <w:color w:val="000000"/>
      <w:kern w:val="0"/>
      <w:sz w:val="24"/>
    </w:rPr>
  </w:style>
  <w:style w:type="paragraph" w:customStyle="1" w:styleId="1ff2">
    <w:name w:val="图表目录1"/>
    <w:basedOn w:val="a"/>
    <w:next w:val="a"/>
    <w:rsid w:val="002166F5"/>
    <w:pPr>
      <w:snapToGrid w:val="0"/>
      <w:spacing w:line="360" w:lineRule="auto"/>
      <w:ind w:leftChars="200" w:left="200" w:hangingChars="200" w:hanging="200"/>
      <w:jc w:val="center"/>
    </w:pPr>
    <w:rPr>
      <w:rFonts w:ascii="Calibri" w:hAnsi="Calibri"/>
      <w:b/>
      <w:sz w:val="32"/>
      <w:szCs w:val="32"/>
    </w:rPr>
  </w:style>
  <w:style w:type="paragraph" w:customStyle="1" w:styleId="xl27">
    <w:name w:val="xl27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2166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color w:val="000000"/>
      <w:kern w:val="0"/>
      <w:sz w:val="18"/>
      <w:szCs w:val="18"/>
    </w:rPr>
  </w:style>
  <w:style w:type="paragraph" w:customStyle="1" w:styleId="afffffff">
    <w:name w:val="机密、页码、日期"/>
    <w:rsid w:val="002166F5"/>
    <w:pPr>
      <w:widowControl w:val="0"/>
      <w:jc w:val="both"/>
    </w:pPr>
    <w:rPr>
      <w:kern w:val="2"/>
      <w:sz w:val="21"/>
    </w:rPr>
  </w:style>
  <w:style w:type="paragraph" w:customStyle="1" w:styleId="afffffff0">
    <w:name w:val="日期/注释"/>
    <w:basedOn w:val="a"/>
    <w:next w:val="afffff1"/>
    <w:rsid w:val="002166F5"/>
    <w:pPr>
      <w:widowControl/>
      <w:adjustRightInd w:val="0"/>
      <w:spacing w:after="220" w:line="220" w:lineRule="atLeast"/>
      <w:ind w:right="360"/>
      <w:jc w:val="right"/>
    </w:pPr>
    <w:rPr>
      <w:rFonts w:ascii="Arial" w:hAnsi="Arial"/>
      <w:spacing w:val="-5"/>
      <w:kern w:val="0"/>
      <w:sz w:val="20"/>
    </w:rPr>
  </w:style>
  <w:style w:type="paragraph" w:customStyle="1" w:styleId="1110">
    <w:name w:val="111"/>
    <w:basedOn w:val="TextBody"/>
    <w:rsid w:val="002166F5"/>
    <w:pPr>
      <w:spacing w:after="0" w:line="440" w:lineRule="exact"/>
      <w:ind w:firstLine="480"/>
    </w:pPr>
    <w:rPr>
      <w:rFonts w:ascii="Calibri" w:hAnsi="Calibri"/>
    </w:rPr>
  </w:style>
  <w:style w:type="paragraph" w:customStyle="1" w:styleId="xl71">
    <w:name w:val="xl71"/>
    <w:basedOn w:val="a"/>
    <w:rsid w:val="002166F5"/>
    <w:pPr>
      <w:widowControl/>
      <w:spacing w:before="100" w:beforeAutospacing="1" w:after="100" w:afterAutospacing="1"/>
    </w:pPr>
    <w:rPr>
      <w:rFonts w:ascii="Calibri" w:hAnsi="Calibri"/>
      <w:b/>
      <w:bCs/>
      <w:kern w:val="0"/>
      <w:szCs w:val="24"/>
    </w:rPr>
  </w:style>
  <w:style w:type="paragraph" w:customStyle="1" w:styleId="afffffff1">
    <w:name w:val="音问久疏，唯愿一切康适。"/>
    <w:rsid w:val="002166F5"/>
    <w:pPr>
      <w:widowControl w:val="0"/>
      <w:jc w:val="both"/>
    </w:pPr>
    <w:rPr>
      <w:kern w:val="2"/>
      <w:sz w:val="21"/>
    </w:rPr>
  </w:style>
  <w:style w:type="paragraph" w:customStyle="1" w:styleId="2f7">
    <w:name w:val="目录2"/>
    <w:basedOn w:val="a"/>
    <w:next w:val="a"/>
    <w:rsid w:val="002166F5"/>
    <w:pPr>
      <w:widowControl/>
      <w:tabs>
        <w:tab w:val="left" w:leader="dot" w:pos="8503"/>
      </w:tabs>
      <w:spacing w:line="317" w:lineRule="atLeast"/>
      <w:ind w:firstLine="209"/>
    </w:pPr>
    <w:rPr>
      <w:color w:val="000000"/>
      <w:kern w:val="0"/>
      <w:u w:color="000000"/>
    </w:rPr>
  </w:style>
  <w:style w:type="paragraph" w:customStyle="1" w:styleId="214">
    <w:name w:val="正文文本缩进 21"/>
    <w:basedOn w:val="a"/>
    <w:rsid w:val="002166F5"/>
    <w:pPr>
      <w:ind w:firstLineChars="200" w:firstLine="480"/>
    </w:pPr>
    <w:rPr>
      <w:rFonts w:ascii="仿宋_GB2312" w:eastAsia="仿宋_GB2312"/>
      <w:kern w:val="0"/>
      <w:szCs w:val="24"/>
    </w:rPr>
  </w:style>
  <w:style w:type="paragraph" w:customStyle="1" w:styleId="font7">
    <w:name w:val="font7"/>
    <w:basedOn w:val="a"/>
    <w:rsid w:val="002166F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fffffff2">
    <w:name w:val="参考:"/>
    <w:rsid w:val="002166F5"/>
    <w:pPr>
      <w:widowControl w:val="0"/>
      <w:jc w:val="both"/>
    </w:pPr>
    <w:rPr>
      <w:kern w:val="2"/>
      <w:sz w:val="21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sid w:val="002166F5"/>
    <w:rPr>
      <w:rFonts w:ascii="Tahoma" w:hAnsi="Tahoma"/>
      <w:sz w:val="24"/>
    </w:rPr>
  </w:style>
  <w:style w:type="paragraph" w:customStyle="1" w:styleId="Bc">
    <w:name w:val="Bc"/>
    <w:rsid w:val="002166F5"/>
    <w:pPr>
      <w:widowControl w:val="0"/>
      <w:adjustRightInd w:val="0"/>
      <w:spacing w:line="312" w:lineRule="atLeast"/>
      <w:jc w:val="both"/>
    </w:pPr>
    <w:rPr>
      <w:sz w:val="21"/>
    </w:rPr>
  </w:style>
  <w:style w:type="paragraph" w:customStyle="1" w:styleId="CharCharCharCharCharChar1CharCharCharCharCharChar1CharCharCharCharCharCharCharCharChar">
    <w:name w:val="Char Char Char Char Char Char1 Char Char Char Char Char Char1 Char Char Char Char Char Char Char Char Char"/>
    <w:basedOn w:val="a"/>
    <w:rsid w:val="002166F5"/>
    <w:rPr>
      <w:rFonts w:ascii="Tahoma" w:hAnsi="Tahoma"/>
    </w:rPr>
  </w:style>
  <w:style w:type="paragraph" w:customStyle="1" w:styleId="xl30">
    <w:name w:val="xl30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afffffff3">
    <w:name w:val="样式 表格正文 + 两端对齐"/>
    <w:basedOn w:val="a"/>
    <w:rsid w:val="002166F5"/>
    <w:pPr>
      <w:spacing w:line="300" w:lineRule="auto"/>
    </w:pPr>
    <w:rPr>
      <w:sz w:val="24"/>
    </w:rPr>
  </w:style>
  <w:style w:type="paragraph" w:customStyle="1" w:styleId="2f8">
    <w:name w:val="2"/>
    <w:basedOn w:val="a0"/>
    <w:rsid w:val="002166F5"/>
    <w:pPr>
      <w:widowControl/>
      <w:spacing w:line="360" w:lineRule="auto"/>
      <w:ind w:firstLineChars="200" w:firstLine="480"/>
      <w:jc w:val="left"/>
    </w:pPr>
    <w:rPr>
      <w:kern w:val="0"/>
      <w:sz w:val="24"/>
    </w:rPr>
  </w:style>
  <w:style w:type="paragraph" w:customStyle="1" w:styleId="afffffff4">
    <w:name w:val="上次保存者"/>
    <w:rsid w:val="002166F5"/>
    <w:pPr>
      <w:widowControl w:val="0"/>
      <w:jc w:val="both"/>
    </w:pPr>
    <w:rPr>
      <w:kern w:val="2"/>
      <w:sz w:val="21"/>
    </w:rPr>
  </w:style>
  <w:style w:type="paragraph" w:customStyle="1" w:styleId="-0">
    <w:name w:val="签名 - 职位"/>
    <w:basedOn w:val="af3"/>
    <w:next w:val="-"/>
    <w:rsid w:val="002166F5"/>
    <w:pPr>
      <w:spacing w:before="880"/>
    </w:pPr>
    <w:rPr>
      <w:rFonts w:ascii="Times New Roman" w:hAnsi="Times New Roman"/>
    </w:rPr>
  </w:style>
  <w:style w:type="paragraph" w:customStyle="1" w:styleId="afffffff5">
    <w:name w:val="招标文件》"/>
    <w:basedOn w:val="a"/>
    <w:rsid w:val="002166F5"/>
    <w:pPr>
      <w:widowControl/>
      <w:tabs>
        <w:tab w:val="left" w:pos="560"/>
      </w:tabs>
      <w:spacing w:before="120" w:after="120" w:line="300" w:lineRule="auto"/>
      <w:ind w:left="420" w:hanging="420"/>
    </w:pPr>
    <w:rPr>
      <w:rFonts w:ascii="Calibri"/>
      <w:spacing w:val="10"/>
      <w:w w:val="95"/>
      <w:kern w:val="0"/>
    </w:rPr>
  </w:style>
  <w:style w:type="paragraph" w:customStyle="1" w:styleId="afffffff6">
    <w:name w:val="敬启者："/>
    <w:rsid w:val="002166F5"/>
    <w:pPr>
      <w:widowControl w:val="0"/>
      <w:jc w:val="both"/>
    </w:pPr>
    <w:rPr>
      <w:kern w:val="2"/>
      <w:sz w:val="21"/>
    </w:rPr>
  </w:style>
  <w:style w:type="paragraph" w:customStyle="1" w:styleId="Char1CharChar">
    <w:name w:val="Char1 Char Char"/>
    <w:basedOn w:val="a"/>
    <w:rsid w:val="002166F5"/>
    <w:rPr>
      <w:rFonts w:ascii="Tahoma" w:hAnsi="Tahoma"/>
    </w:rPr>
  </w:style>
  <w:style w:type="paragraph" w:customStyle="1" w:styleId="444">
    <w:name w:val="444"/>
    <w:basedOn w:val="a"/>
    <w:rsid w:val="002166F5"/>
    <w:pPr>
      <w:adjustRightInd w:val="0"/>
      <w:spacing w:line="312" w:lineRule="atLeast"/>
      <w:jc w:val="center"/>
    </w:pPr>
    <w:rPr>
      <w:b/>
      <w:kern w:val="0"/>
      <w:sz w:val="36"/>
      <w:szCs w:val="36"/>
    </w:rPr>
  </w:style>
  <w:style w:type="paragraph" w:customStyle="1" w:styleId="1ff3">
    <w:name w:val="索引标题1"/>
    <w:basedOn w:val="a"/>
    <w:next w:val="112"/>
    <w:rsid w:val="002166F5"/>
    <w:pPr>
      <w:snapToGrid w:val="0"/>
      <w:spacing w:line="36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fffffff7">
    <w:name w:val="文章总标题"/>
    <w:basedOn w:val="a"/>
    <w:next w:val="affff4"/>
    <w:rsid w:val="002166F5"/>
    <w:pPr>
      <w:widowControl/>
      <w:spacing w:before="566" w:after="544" w:line="566" w:lineRule="atLeast"/>
      <w:jc w:val="center"/>
    </w:pPr>
    <w:rPr>
      <w:rFonts w:ascii="Arial" w:eastAsia="黑体"/>
      <w:color w:val="000000"/>
      <w:kern w:val="0"/>
      <w:sz w:val="54"/>
      <w:u w:color="000000"/>
    </w:rPr>
  </w:style>
  <w:style w:type="paragraph" w:customStyle="1" w:styleId="CM5">
    <w:name w:val="CM5"/>
    <w:basedOn w:val="a"/>
    <w:next w:val="a"/>
    <w:rsid w:val="002166F5"/>
    <w:pPr>
      <w:autoSpaceDE w:val="0"/>
      <w:autoSpaceDN w:val="0"/>
      <w:adjustRightInd w:val="0"/>
      <w:spacing w:line="400" w:lineRule="atLeast"/>
      <w:ind w:firstLineChars="200" w:firstLine="200"/>
    </w:pPr>
    <w:rPr>
      <w:kern w:val="0"/>
      <w:szCs w:val="24"/>
    </w:rPr>
  </w:style>
  <w:style w:type="paragraph" w:customStyle="1" w:styleId="CharCharCharCharCharChar1CharCharCharCharCharChar1CharCharCharCharCharCharChar">
    <w:name w:val="Char Char Char Char Char Char1 Char Char Char Char Char Char1 Char Char Char Char Char Char Char"/>
    <w:basedOn w:val="a"/>
    <w:rsid w:val="002166F5"/>
    <w:rPr>
      <w:rFonts w:ascii="Tahoma" w:hAnsi="Tahoma"/>
    </w:rPr>
  </w:style>
  <w:style w:type="paragraph" w:customStyle="1" w:styleId="xl72">
    <w:name w:val="xl72"/>
    <w:basedOn w:val="a"/>
    <w:rsid w:val="002166F5"/>
    <w:pPr>
      <w:widowControl/>
      <w:spacing w:before="100" w:beforeAutospacing="1" w:after="100" w:afterAutospacing="1"/>
    </w:pPr>
    <w:rPr>
      <w:rFonts w:ascii="Calibri" w:hAnsi="Calibri"/>
      <w:color w:val="000000"/>
      <w:kern w:val="0"/>
      <w:sz w:val="18"/>
      <w:szCs w:val="18"/>
    </w:rPr>
  </w:style>
  <w:style w:type="paragraph" w:customStyle="1" w:styleId="Style220">
    <w:name w:val="_Style 220"/>
    <w:basedOn w:val="a"/>
    <w:next w:val="a"/>
    <w:rsid w:val="002166F5"/>
    <w:pPr>
      <w:ind w:left="420" w:hanging="420"/>
    </w:pPr>
    <w:rPr>
      <w:sz w:val="18"/>
    </w:rPr>
  </w:style>
  <w:style w:type="paragraph" w:customStyle="1" w:styleId="f11">
    <w:name w:val="f11"/>
    <w:basedOn w:val="a"/>
    <w:rsid w:val="002166F5"/>
    <w:pPr>
      <w:widowControl/>
      <w:spacing w:before="100" w:beforeAutospacing="1" w:after="100" w:afterAutospacing="1" w:line="320" w:lineRule="atLeast"/>
      <w:jc w:val="left"/>
    </w:pPr>
    <w:rPr>
      <w:rFonts w:ascii="_GB2312" w:hAnsi="_GB2312"/>
      <w:color w:val="000000"/>
      <w:kern w:val="0"/>
      <w:sz w:val="28"/>
      <w:szCs w:val="28"/>
    </w:rPr>
  </w:style>
  <w:style w:type="paragraph" w:customStyle="1" w:styleId="1787815">
    <w:name w:val="样式 标题 1 + 黑体 (符号) 宋体 三号 段前: 7.8 磅 段后: 7.8 磅 行距: 1.5 倍行距"/>
    <w:basedOn w:val="1"/>
    <w:rsid w:val="002166F5"/>
    <w:pPr>
      <w:widowControl/>
      <w:tabs>
        <w:tab w:val="clear" w:pos="1800"/>
        <w:tab w:val="left" w:pos="840"/>
      </w:tabs>
      <w:adjustRightInd/>
      <w:spacing w:before="40" w:after="40" w:line="240" w:lineRule="auto"/>
      <w:ind w:left="840" w:firstLine="0"/>
      <w:jc w:val="both"/>
      <w:textAlignment w:val="auto"/>
    </w:pPr>
    <w:rPr>
      <w:rFonts w:ascii="Calibri" w:hAnsi="Calibri"/>
      <w:bCs/>
      <w:sz w:val="24"/>
      <w:szCs w:val="24"/>
    </w:rPr>
  </w:style>
  <w:style w:type="paragraph" w:customStyle="1" w:styleId="Charfd">
    <w:name w:val="Char"/>
    <w:basedOn w:val="a"/>
    <w:rsid w:val="002166F5"/>
    <w:pPr>
      <w:tabs>
        <w:tab w:val="left" w:pos="1200"/>
        <w:tab w:val="left" w:pos="1800"/>
      </w:tabs>
      <w:ind w:left="1200" w:hanging="1110"/>
    </w:pPr>
    <w:rPr>
      <w:sz w:val="24"/>
      <w:szCs w:val="24"/>
    </w:rPr>
  </w:style>
  <w:style w:type="paragraph" w:customStyle="1" w:styleId="afffffff8">
    <w:name w:val="奉读大示，心折殊深。"/>
    <w:rsid w:val="002166F5"/>
    <w:pPr>
      <w:widowControl w:val="0"/>
      <w:jc w:val="both"/>
    </w:pPr>
    <w:rPr>
      <w:kern w:val="2"/>
      <w:sz w:val="21"/>
    </w:rPr>
  </w:style>
  <w:style w:type="paragraph" w:customStyle="1" w:styleId="xl44">
    <w:name w:val="xl44"/>
    <w:basedOn w:val="a"/>
    <w:rsid w:val="002166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fffffff9">
    <w:name w:val="关于:"/>
    <w:rsid w:val="002166F5"/>
    <w:pPr>
      <w:widowControl w:val="0"/>
      <w:jc w:val="both"/>
    </w:pPr>
    <w:rPr>
      <w:kern w:val="2"/>
      <w:sz w:val="21"/>
    </w:rPr>
  </w:style>
  <w:style w:type="paragraph" w:customStyle="1" w:styleId="afffffffa">
    <w:name w:val="内容"/>
    <w:basedOn w:val="a"/>
    <w:rsid w:val="002166F5"/>
    <w:pPr>
      <w:adjustRightInd w:val="0"/>
      <w:jc w:val="left"/>
    </w:pPr>
    <w:rPr>
      <w:rFonts w:eastAsia="微软大黑体"/>
      <w:spacing w:val="40"/>
      <w:sz w:val="32"/>
    </w:rPr>
  </w:style>
  <w:style w:type="paragraph" w:customStyle="1" w:styleId="afffffffb">
    <w:name w:val="三号 居中"/>
    <w:basedOn w:val="a"/>
    <w:rsid w:val="002166F5"/>
    <w:pPr>
      <w:snapToGrid w:val="0"/>
      <w:spacing w:line="360" w:lineRule="auto"/>
      <w:jc w:val="center"/>
    </w:pPr>
    <w:rPr>
      <w:rFonts w:ascii="黑体" w:eastAsia="黑体" w:hAnsi="Calibri"/>
      <w:b/>
      <w:spacing w:val="1"/>
      <w:kern w:val="0"/>
      <w:sz w:val="32"/>
    </w:rPr>
  </w:style>
  <w:style w:type="paragraph" w:customStyle="1" w:styleId="afffffffc">
    <w:name w:val="叩请金安！"/>
    <w:rsid w:val="002166F5"/>
    <w:pPr>
      <w:widowControl w:val="0"/>
      <w:jc w:val="both"/>
    </w:pPr>
    <w:rPr>
      <w:kern w:val="2"/>
      <w:sz w:val="21"/>
    </w:rPr>
  </w:style>
  <w:style w:type="paragraph" w:customStyle="1" w:styleId="35">
    <w:name w:val="目录3"/>
    <w:basedOn w:val="a"/>
    <w:next w:val="a"/>
    <w:rsid w:val="002166F5"/>
    <w:pPr>
      <w:widowControl/>
      <w:tabs>
        <w:tab w:val="left" w:leader="dot" w:pos="8503"/>
      </w:tabs>
      <w:spacing w:line="317" w:lineRule="atLeast"/>
      <w:ind w:firstLine="419"/>
    </w:pPr>
    <w:rPr>
      <w:color w:val="000000"/>
      <w:kern w:val="0"/>
      <w:u w:color="000000"/>
    </w:rPr>
  </w:style>
  <w:style w:type="paragraph" w:customStyle="1" w:styleId="xl38">
    <w:name w:val="xl38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33">
    <w:name w:val="xl33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heading">
    <w:name w:val="tableheading"/>
    <w:basedOn w:val="a"/>
    <w:rsid w:val="002166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43">
    <w:name w:val="xl43"/>
    <w:basedOn w:val="a"/>
    <w:rsid w:val="002166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47">
    <w:name w:val="正文符号4"/>
    <w:basedOn w:val="a"/>
    <w:rsid w:val="002166F5"/>
    <w:pPr>
      <w:tabs>
        <w:tab w:val="left" w:pos="360"/>
      </w:tabs>
    </w:pPr>
    <w:rPr>
      <w:rFonts w:eastAsia="楷体_GB2312"/>
      <w:kern w:val="0"/>
      <w:sz w:val="28"/>
      <w:szCs w:val="24"/>
    </w:rPr>
  </w:style>
  <w:style w:type="paragraph" w:customStyle="1" w:styleId="afffffffd">
    <w:name w:val="表格文字"/>
    <w:basedOn w:val="a"/>
    <w:rsid w:val="002166F5"/>
    <w:pPr>
      <w:snapToGrid w:val="0"/>
      <w:spacing w:before="120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2166F5"/>
    <w:pPr>
      <w:tabs>
        <w:tab w:val="left" w:pos="360"/>
      </w:tabs>
      <w:spacing w:line="360" w:lineRule="auto"/>
      <w:ind w:left="482" w:firstLineChars="200" w:firstLine="200"/>
    </w:pPr>
    <w:rPr>
      <w:rFonts w:ascii="Calibri"/>
      <w:szCs w:val="24"/>
    </w:rPr>
  </w:style>
  <w:style w:type="paragraph" w:customStyle="1" w:styleId="afffffffe">
    <w:name w:val="奉恳之事，乞速复为荷。"/>
    <w:rsid w:val="002166F5"/>
    <w:pPr>
      <w:widowControl w:val="0"/>
      <w:jc w:val="both"/>
    </w:pPr>
    <w:rPr>
      <w:kern w:val="2"/>
      <w:sz w:val="21"/>
    </w:rPr>
  </w:style>
  <w:style w:type="paragraph" w:customStyle="1" w:styleId="affffffff">
    <w:name w:val="匆此先复，余容后禀。"/>
    <w:rsid w:val="002166F5"/>
    <w:pPr>
      <w:widowControl w:val="0"/>
      <w:jc w:val="both"/>
    </w:pPr>
    <w:rPr>
      <w:kern w:val="2"/>
      <w:sz w:val="21"/>
    </w:rPr>
  </w:style>
  <w:style w:type="paragraph" w:customStyle="1" w:styleId="xl77">
    <w:name w:val="xl77"/>
    <w:basedOn w:val="a"/>
    <w:rsid w:val="002166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kern w:val="0"/>
      <w:sz w:val="18"/>
      <w:szCs w:val="18"/>
    </w:rPr>
  </w:style>
  <w:style w:type="paragraph" w:customStyle="1" w:styleId="xl88">
    <w:name w:val="xl88"/>
    <w:basedOn w:val="a"/>
    <w:rsid w:val="002166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909</Words>
  <Characters>162</Characters>
  <Application>Microsoft Office Word</Application>
  <DocSecurity>0</DocSecurity>
  <Lines>1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  投标方须知</dc:title>
  <dc:creator>founder</dc:creator>
  <cp:lastModifiedBy>蔡惠飞</cp:lastModifiedBy>
  <cp:revision>8</cp:revision>
  <cp:lastPrinted>2018-12-04T03:43:00Z</cp:lastPrinted>
  <dcterms:created xsi:type="dcterms:W3CDTF">2025-12-29T01:33:00Z</dcterms:created>
  <dcterms:modified xsi:type="dcterms:W3CDTF">2025-12-29T23:49:00Z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eyJoZGlkIjoiZTVhNzZkZTlhMjI5YTYwOTRiODNhNjVhMzU5YTg1OTciLCJ1c2VySWQiOiI4MTk0NzQxOTcifQ==</vt:lpwstr>
  </property>
  <property fmtid="{D5CDD505-2E9C-101B-9397-08002B2CF9AE}" pid="4" name="ICV">
    <vt:lpwstr>7D2ED32C01714DF99983BA985602E108_12</vt:lpwstr>
  </property>
</Properties>
</file>